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9E" w:rsidRDefault="0082549E" w:rsidP="008254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9E" w:rsidRDefault="0082549E" w:rsidP="008254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Аннотации к рабочим программам учебных дисциплин, профессиональных модулей, практик</w:t>
      </w:r>
    </w:p>
    <w:p w:rsidR="0082549E" w:rsidRDefault="0082549E" w:rsidP="008254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38.02.07 Банковское дело</w:t>
      </w:r>
    </w:p>
    <w:p w:rsidR="0082549E" w:rsidRDefault="0082549E" w:rsidP="008254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9E" w:rsidRDefault="0082549E" w:rsidP="008254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Pr="00B71C66">
        <w:rPr>
          <w:rFonts w:ascii="Times New Roman" w:hAnsi="Times New Roman" w:cs="Times New Roman"/>
          <w:b/>
          <w:sz w:val="28"/>
          <w:szCs w:val="28"/>
        </w:rPr>
        <w:t>рабочей программы учебной дисциплины</w:t>
      </w:r>
    </w:p>
    <w:p w:rsidR="0082549E" w:rsidRDefault="0082549E" w:rsidP="008254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9E" w:rsidRPr="0082549E" w:rsidRDefault="0082549E" w:rsidP="008254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549E">
        <w:rPr>
          <w:rFonts w:ascii="Times New Roman" w:hAnsi="Times New Roman" w:cs="Times New Roman"/>
          <w:b/>
          <w:sz w:val="28"/>
          <w:szCs w:val="28"/>
        </w:rPr>
        <w:t>РУССКИЙ ЯЗ</w:t>
      </w:r>
      <w:r>
        <w:rPr>
          <w:rFonts w:ascii="Times New Roman" w:hAnsi="Times New Roman" w:cs="Times New Roman"/>
          <w:b/>
          <w:sz w:val="28"/>
          <w:szCs w:val="28"/>
        </w:rPr>
        <w:t>ЫК</w:t>
      </w:r>
    </w:p>
    <w:p w:rsidR="0082549E" w:rsidRPr="0082549E" w:rsidRDefault="0082549E" w:rsidP="0082549E">
      <w:pPr>
        <w:pStyle w:val="a7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2549E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  <w:r w:rsidRPr="0082549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2549E" w:rsidRPr="0082549E" w:rsidRDefault="0082549E" w:rsidP="0082549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49E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колледжа в соответствии с ФГОС по специальности </w:t>
      </w:r>
      <w:r w:rsidRPr="0082549E">
        <w:rPr>
          <w:rFonts w:ascii="Times New Roman" w:hAnsi="Times New Roman" w:cs="Times New Roman"/>
          <w:sz w:val="28"/>
          <w:szCs w:val="28"/>
        </w:rPr>
        <w:t xml:space="preserve">38.02.07  Банковское дело. </w:t>
      </w:r>
    </w:p>
    <w:p w:rsidR="0082549E" w:rsidRPr="0082549E" w:rsidRDefault="0082549E" w:rsidP="0082549E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82549E">
        <w:rPr>
          <w:rFonts w:ascii="Times New Roman" w:hAnsi="Times New Roman" w:cs="Times New Roman"/>
          <w:b/>
          <w:sz w:val="28"/>
          <w:szCs w:val="28"/>
        </w:rPr>
        <w:t>Место учебной дисциплины</w:t>
      </w:r>
      <w:r w:rsidRPr="0082549E">
        <w:rPr>
          <w:rFonts w:ascii="Times New Roman" w:hAnsi="Times New Roman" w:cs="Times New Roman"/>
          <w:sz w:val="28"/>
          <w:szCs w:val="28"/>
        </w:rPr>
        <w:t xml:space="preserve"> в структуре основной профессиональной образовательной программы:дисциплина входит в общеобразовательный цикл.</w:t>
      </w:r>
    </w:p>
    <w:p w:rsidR="0082549E" w:rsidRPr="0082549E" w:rsidRDefault="0082549E" w:rsidP="0082549E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82549E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</w:t>
      </w:r>
      <w:r w:rsidRPr="0082549E">
        <w:rPr>
          <w:rFonts w:ascii="Times New Roman" w:hAnsi="Times New Roman" w:cs="Times New Roman"/>
          <w:sz w:val="28"/>
          <w:szCs w:val="28"/>
        </w:rPr>
        <w:t xml:space="preserve"> – требования к результатам освоения учебной дисциплины.     </w:t>
      </w:r>
    </w:p>
    <w:p w:rsidR="0082549E" w:rsidRPr="0082549E" w:rsidRDefault="0082549E" w:rsidP="0082549E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49E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студент должен </w:t>
      </w:r>
      <w:r w:rsidRPr="0082549E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82549E" w:rsidRPr="0082549E" w:rsidRDefault="0082549E" w:rsidP="008254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2549E">
        <w:rPr>
          <w:rFonts w:ascii="Times New Roman" w:hAnsi="Times New Roman" w:cs="Times New Roman"/>
          <w:sz w:val="28"/>
          <w:szCs w:val="28"/>
        </w:rPr>
        <w:t>-осуществлять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82549E" w:rsidRPr="0082549E" w:rsidRDefault="0082549E" w:rsidP="008254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2549E">
        <w:rPr>
          <w:rFonts w:ascii="Times New Roman" w:hAnsi="Times New Roman" w:cs="Times New Roman"/>
          <w:sz w:val="28"/>
          <w:szCs w:val="28"/>
        </w:rPr>
        <w:t>-анализировать языковые единицы с точки зрения правильности, точности и уместности их употребления;</w:t>
      </w:r>
    </w:p>
    <w:p w:rsidR="0082549E" w:rsidRPr="0082549E" w:rsidRDefault="0082549E" w:rsidP="008254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2549E">
        <w:rPr>
          <w:rFonts w:ascii="Times New Roman" w:hAnsi="Times New Roman" w:cs="Times New Roman"/>
          <w:sz w:val="28"/>
          <w:szCs w:val="28"/>
        </w:rPr>
        <w:t>-проводить  лингвистический анализ текстов различных функциональных стилей и разновидностей языка;</w:t>
      </w:r>
    </w:p>
    <w:p w:rsidR="0082549E" w:rsidRPr="0082549E" w:rsidRDefault="0082549E" w:rsidP="008254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2549E">
        <w:rPr>
          <w:rFonts w:ascii="Times New Roman" w:hAnsi="Times New Roman" w:cs="Times New Roman"/>
          <w:sz w:val="28"/>
          <w:szCs w:val="28"/>
        </w:rPr>
        <w:t>-извлекать необходимую информацию из различных источников: учебно-научных текстов, справочной литературы, средств массовой информации;</w:t>
      </w:r>
    </w:p>
    <w:p w:rsidR="0082549E" w:rsidRPr="0082549E" w:rsidRDefault="0082549E" w:rsidP="008254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2549E">
        <w:rPr>
          <w:rFonts w:ascii="Times New Roman" w:hAnsi="Times New Roman" w:cs="Times New Roman"/>
          <w:sz w:val="28"/>
          <w:szCs w:val="28"/>
        </w:rPr>
        <w:t>-применять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82549E" w:rsidRPr="0082549E" w:rsidRDefault="0082549E" w:rsidP="008254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2549E">
        <w:rPr>
          <w:rFonts w:ascii="Times New Roman" w:hAnsi="Times New Roman" w:cs="Times New Roman"/>
          <w:sz w:val="28"/>
          <w:szCs w:val="28"/>
        </w:rPr>
        <w:t>-соблюдать в практике письма орфографические и пунктуационные  нормы современного русского литературного языка;</w:t>
      </w:r>
    </w:p>
    <w:p w:rsidR="0082549E" w:rsidRPr="0082549E" w:rsidRDefault="0082549E" w:rsidP="008254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2549E">
        <w:rPr>
          <w:rFonts w:ascii="Times New Roman" w:hAnsi="Times New Roman" w:cs="Times New Roman"/>
          <w:sz w:val="28"/>
          <w:szCs w:val="28"/>
        </w:rPr>
        <w:t>-соблюдать нормы речевого поведения в различных сферах и ситуациях 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549E" w:rsidRPr="0082549E" w:rsidRDefault="0082549E" w:rsidP="0082549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49E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студент должен </w:t>
      </w:r>
      <w:r w:rsidRPr="0082549E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82549E" w:rsidRPr="0082549E" w:rsidRDefault="0082549E" w:rsidP="008254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2549E">
        <w:rPr>
          <w:rFonts w:ascii="Times New Roman" w:hAnsi="Times New Roman" w:cs="Times New Roman"/>
          <w:sz w:val="28"/>
          <w:szCs w:val="28"/>
        </w:rPr>
        <w:t>-связь языка и истории; культуры русского и других народов;</w:t>
      </w:r>
    </w:p>
    <w:p w:rsidR="0082549E" w:rsidRPr="0082549E" w:rsidRDefault="0082549E" w:rsidP="008254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2549E">
        <w:rPr>
          <w:rFonts w:ascii="Times New Roman" w:hAnsi="Times New Roman" w:cs="Times New Roman"/>
          <w:sz w:val="28"/>
          <w:szCs w:val="28"/>
        </w:rPr>
        <w:t>-смысл понятий: речевая ситуация и её компоненты, литературный язык, языковая норма, культура речи;</w:t>
      </w:r>
    </w:p>
    <w:p w:rsidR="0082549E" w:rsidRPr="0082549E" w:rsidRDefault="0082549E" w:rsidP="008254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2549E">
        <w:rPr>
          <w:rFonts w:ascii="Times New Roman" w:hAnsi="Times New Roman" w:cs="Times New Roman"/>
          <w:sz w:val="28"/>
          <w:szCs w:val="28"/>
        </w:rPr>
        <w:t>-основные единицы и уровни языка, их признаки и взаимосвязь;</w:t>
      </w:r>
    </w:p>
    <w:p w:rsidR="0082549E" w:rsidRPr="0082549E" w:rsidRDefault="0082549E" w:rsidP="008254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2549E">
        <w:rPr>
          <w:rFonts w:ascii="Times New Roman" w:hAnsi="Times New Roman" w:cs="Times New Roman"/>
          <w:sz w:val="28"/>
          <w:szCs w:val="28"/>
        </w:rPr>
        <w:t xml:space="preserve">-орфоэпические, лексические, грамматические и пунктуационные нормы речевого поведения в социально-культурной, учебно-научной, официально-деловой сфере общения.            </w:t>
      </w:r>
    </w:p>
    <w:p w:rsidR="0082549E" w:rsidRPr="0082549E" w:rsidRDefault="0082549E" w:rsidP="0082549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49E">
        <w:rPr>
          <w:rFonts w:ascii="Times New Roman" w:hAnsi="Times New Roman" w:cs="Times New Roman"/>
          <w:b/>
          <w:sz w:val="28"/>
          <w:szCs w:val="28"/>
        </w:rPr>
        <w:t>Количество часов</w:t>
      </w:r>
      <w:r w:rsidRPr="0082549E">
        <w:rPr>
          <w:rFonts w:ascii="Times New Roman" w:hAnsi="Times New Roman" w:cs="Times New Roman"/>
          <w:sz w:val="28"/>
          <w:szCs w:val="28"/>
        </w:rPr>
        <w:t xml:space="preserve"> на освоение программы дисциплины:</w:t>
      </w:r>
    </w:p>
    <w:p w:rsidR="0082549E" w:rsidRPr="0082549E" w:rsidRDefault="0082549E" w:rsidP="008254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2549E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117 часов, </w:t>
      </w:r>
    </w:p>
    <w:p w:rsidR="0082549E" w:rsidRPr="0082549E" w:rsidRDefault="0082549E" w:rsidP="008254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2549E">
        <w:rPr>
          <w:rFonts w:ascii="Times New Roman" w:hAnsi="Times New Roman" w:cs="Times New Roman"/>
          <w:sz w:val="28"/>
          <w:szCs w:val="28"/>
        </w:rPr>
        <w:t>в том числе:</w:t>
      </w:r>
    </w:p>
    <w:p w:rsidR="0082549E" w:rsidRPr="0082549E" w:rsidRDefault="0082549E" w:rsidP="008254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2549E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 </w:t>
      </w:r>
      <w:proofErr w:type="gramStart"/>
      <w:r w:rsidRPr="0082549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2549E">
        <w:rPr>
          <w:rFonts w:ascii="Times New Roman" w:hAnsi="Times New Roman" w:cs="Times New Roman"/>
          <w:sz w:val="28"/>
          <w:szCs w:val="28"/>
        </w:rPr>
        <w:t xml:space="preserve"> 78 часов;</w:t>
      </w:r>
    </w:p>
    <w:p w:rsidR="0082549E" w:rsidRPr="0082549E" w:rsidRDefault="0082549E" w:rsidP="008254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2549E">
        <w:rPr>
          <w:rFonts w:ascii="Times New Roman" w:hAnsi="Times New Roman" w:cs="Times New Roman"/>
          <w:sz w:val="28"/>
          <w:szCs w:val="28"/>
        </w:rPr>
        <w:t xml:space="preserve">самостоятельной работы  </w:t>
      </w:r>
      <w:proofErr w:type="gramStart"/>
      <w:r w:rsidRPr="0082549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2549E">
        <w:rPr>
          <w:rFonts w:ascii="Times New Roman" w:hAnsi="Times New Roman" w:cs="Times New Roman"/>
          <w:sz w:val="28"/>
          <w:szCs w:val="28"/>
        </w:rPr>
        <w:t xml:space="preserve"> 39 часов.</w:t>
      </w:r>
    </w:p>
    <w:p w:rsidR="0082549E" w:rsidRDefault="0082549E" w:rsidP="008254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549E" w:rsidRDefault="0082549E" w:rsidP="008254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  <w:r w:rsidRPr="00B71C66">
        <w:rPr>
          <w:rFonts w:ascii="Times New Roman" w:hAnsi="Times New Roman" w:cs="Times New Roman"/>
          <w:b/>
          <w:sz w:val="28"/>
          <w:szCs w:val="28"/>
        </w:rPr>
        <w:t>рабочей программы учебной дисциплины</w:t>
      </w:r>
    </w:p>
    <w:p w:rsidR="0082549E" w:rsidRDefault="0082549E" w:rsidP="008254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:rsidR="0082549E" w:rsidRPr="0082549E" w:rsidRDefault="0082549E" w:rsidP="008254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Область применения рабочей программы</w:t>
      </w:r>
    </w:p>
    <w:p w:rsidR="0082549E" w:rsidRDefault="0082549E" w:rsidP="008254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колледжа в соответствии с ФГОС по специальности СПО 38.02.07 Банковское дело.</w:t>
      </w:r>
    </w:p>
    <w:p w:rsidR="0082549E" w:rsidRDefault="0082549E" w:rsidP="008254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2549E" w:rsidRPr="0082549E" w:rsidRDefault="0082549E" w:rsidP="008254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Место учебной дисциплины в структуре основной профессиональной образовательной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программы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>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исциплина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входит в общеобразовательный цикл.</w:t>
      </w:r>
    </w:p>
    <w:p w:rsidR="0082549E" w:rsidRDefault="0082549E" w:rsidP="008254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2549E" w:rsidRDefault="0082549E" w:rsidP="008254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учебной дисциплины – требования к результатам освоения учебной дисциплины.   </w:t>
      </w:r>
    </w:p>
    <w:p w:rsidR="0082549E" w:rsidRDefault="0082549E" w:rsidP="008254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549E" w:rsidRDefault="0082549E" w:rsidP="008254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результате изучения учебной дисциплины Литература обучающийся должен:</w:t>
      </w:r>
    </w:p>
    <w:p w:rsidR="0082549E" w:rsidRPr="0082549E" w:rsidRDefault="0082549E" w:rsidP="0082549E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49E">
        <w:rPr>
          <w:rFonts w:ascii="Times New Roman" w:hAnsi="Times New Roman" w:cs="Times New Roman"/>
          <w:b/>
          <w:sz w:val="28"/>
          <w:szCs w:val="28"/>
        </w:rPr>
        <w:t>знать/понимать:</w:t>
      </w:r>
    </w:p>
    <w:p w:rsidR="0082549E" w:rsidRDefault="0082549E" w:rsidP="008254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1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образную природу словесного искусства;</w:t>
      </w:r>
    </w:p>
    <w:p w:rsidR="0082549E" w:rsidRDefault="0082549E" w:rsidP="008254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1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содержание изученных литературных произведений;</w:t>
      </w:r>
    </w:p>
    <w:p w:rsidR="0082549E" w:rsidRDefault="0082549E" w:rsidP="008254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1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основные факты жизни и творчества писателей-классиков XIX–XX вв.;</w:t>
      </w:r>
    </w:p>
    <w:p w:rsidR="0082549E" w:rsidRDefault="0082549E" w:rsidP="008254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1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основные закономерности историко-литературного процесса и черты литературных направлений;</w:t>
      </w:r>
    </w:p>
    <w:p w:rsidR="0082549E" w:rsidRDefault="0082549E" w:rsidP="008254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1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основные теоретико-литературные понятия;</w:t>
      </w:r>
    </w:p>
    <w:p w:rsidR="0082549E" w:rsidRDefault="0082549E" w:rsidP="0082549E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2549E" w:rsidRPr="0082549E" w:rsidRDefault="0082549E" w:rsidP="0082549E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49E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82549E" w:rsidRDefault="0082549E" w:rsidP="008254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1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воспроизводить содержание литературного произведения;</w:t>
      </w:r>
    </w:p>
    <w:p w:rsidR="0082549E" w:rsidRDefault="0082549E" w:rsidP="008254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1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82549E" w:rsidRDefault="0082549E" w:rsidP="008254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1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82549E" w:rsidRDefault="0082549E" w:rsidP="008254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1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определять род и жанр произведения;</w:t>
      </w:r>
    </w:p>
    <w:p w:rsidR="0082549E" w:rsidRDefault="0082549E" w:rsidP="008254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1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сопоставлять литературные произведения;</w:t>
      </w:r>
    </w:p>
    <w:p w:rsidR="0082549E" w:rsidRDefault="0082549E" w:rsidP="008254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1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выявлять авторскую позицию;</w:t>
      </w:r>
    </w:p>
    <w:p w:rsidR="0082549E" w:rsidRDefault="0082549E" w:rsidP="008254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1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82549E" w:rsidRDefault="0082549E" w:rsidP="008254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1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аргументировано формулировать свое отношение к прочитанному произведению;</w:t>
      </w:r>
    </w:p>
    <w:p w:rsidR="0082549E" w:rsidRPr="0082549E" w:rsidRDefault="0082549E" w:rsidP="008254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1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писать рецензии на прочитанные произведения и сочинения разных жанров на литературные темы;</w:t>
      </w:r>
    </w:p>
    <w:p w:rsidR="0082549E" w:rsidRPr="00DB26FE" w:rsidRDefault="0082549E" w:rsidP="0082549E">
      <w:pPr>
        <w:widowControl w:val="0"/>
        <w:autoSpaceDE w:val="0"/>
        <w:autoSpaceDN w:val="0"/>
        <w:adjustRightInd w:val="0"/>
        <w:spacing w:after="0" w:line="21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B26FE"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</w:p>
    <w:p w:rsidR="0082549E" w:rsidRDefault="0082549E" w:rsidP="008254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1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для создания связного текста (устного и письменного) на необходимую тему с учетом норм русского литературного языка;</w:t>
      </w:r>
    </w:p>
    <w:p w:rsidR="0082549E" w:rsidRDefault="0082549E" w:rsidP="008254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1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участия в диалоге или дискуссии;</w:t>
      </w:r>
    </w:p>
    <w:p w:rsidR="0082549E" w:rsidRDefault="0082549E" w:rsidP="008254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1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самостоятельного знакомства с явлениями художественной культуры и оценки их эстетической значимости;</w:t>
      </w:r>
    </w:p>
    <w:p w:rsidR="0082549E" w:rsidRDefault="0082549E" w:rsidP="0082549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  определения своего круга чтения и оценки литературных произведений;</w:t>
      </w:r>
    </w:p>
    <w:p w:rsidR="0082549E" w:rsidRDefault="0082549E" w:rsidP="008254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1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82549E" w:rsidRPr="00DA204F" w:rsidRDefault="0082549E" w:rsidP="008254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Количество часов на освоение рабочей программы учебной дисциплины:</w:t>
      </w:r>
    </w:p>
    <w:p w:rsidR="0082549E" w:rsidRPr="00DA204F" w:rsidRDefault="0082549E" w:rsidP="008254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04F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- 175 часов</w:t>
      </w:r>
    </w:p>
    <w:p w:rsidR="0082549E" w:rsidRDefault="0082549E" w:rsidP="0082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04F">
        <w:rPr>
          <w:rFonts w:ascii="Times New Roman" w:hAnsi="Times New Roman" w:cs="Times New Roman"/>
          <w:sz w:val="28"/>
          <w:szCs w:val="28"/>
        </w:rPr>
        <w:t>в том числе:обязательной аудиторной учебной нагрузки  обучающегося - 117 часов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DA204F">
        <w:rPr>
          <w:rFonts w:ascii="Times New Roman" w:hAnsi="Times New Roman" w:cs="Times New Roman"/>
          <w:sz w:val="28"/>
          <w:szCs w:val="28"/>
        </w:rPr>
        <w:t>самостоятельной работы  обучающегося</w:t>
      </w:r>
      <w:r>
        <w:rPr>
          <w:rFonts w:ascii="Times New Roman" w:hAnsi="Times New Roman" w:cs="Times New Roman"/>
          <w:sz w:val="28"/>
          <w:szCs w:val="28"/>
        </w:rPr>
        <w:t>- 58 часов.</w:t>
      </w:r>
    </w:p>
    <w:p w:rsidR="0082549E" w:rsidRDefault="0082549E" w:rsidP="008254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02252" w:rsidRDefault="00E02252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9E" w:rsidRDefault="0082549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9E" w:rsidRDefault="0082549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9E" w:rsidRDefault="0082549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9E" w:rsidRDefault="0082549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9E" w:rsidRDefault="0082549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9E" w:rsidRDefault="0082549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9E" w:rsidRDefault="0082549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9E" w:rsidRDefault="0082549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9E" w:rsidRDefault="0082549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9E" w:rsidRDefault="0082549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9E" w:rsidRDefault="0082549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9E" w:rsidRDefault="0082549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9E" w:rsidRDefault="0082549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9E" w:rsidRDefault="0082549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9E" w:rsidRDefault="0082549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9E" w:rsidRDefault="0082549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9E" w:rsidRDefault="0082549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9E" w:rsidRDefault="0082549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9E" w:rsidRDefault="0082549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9E" w:rsidRDefault="0082549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9E" w:rsidRDefault="0082549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9E" w:rsidRDefault="0082549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9E" w:rsidRDefault="0082549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9E" w:rsidRDefault="0082549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9E" w:rsidRDefault="0082549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9E" w:rsidRDefault="0082549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9E" w:rsidRDefault="0082549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9E" w:rsidRDefault="0082549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9E" w:rsidRDefault="0082549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9E" w:rsidRDefault="0082549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9E" w:rsidRDefault="0082549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9E" w:rsidRDefault="0082549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9E" w:rsidRDefault="0082549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252" w:rsidRDefault="00E02252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  <w:r w:rsidRPr="00B71C66">
        <w:rPr>
          <w:rFonts w:ascii="Times New Roman" w:hAnsi="Times New Roman" w:cs="Times New Roman"/>
          <w:b/>
          <w:sz w:val="28"/>
          <w:szCs w:val="28"/>
        </w:rPr>
        <w:t>рабочей программы учебной дисциплины</w:t>
      </w:r>
    </w:p>
    <w:p w:rsidR="0082549E" w:rsidRPr="0082549E" w:rsidRDefault="0082549E" w:rsidP="0082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49E">
        <w:rPr>
          <w:rFonts w:ascii="Times New Roman" w:hAnsi="Times New Roman" w:cs="Times New Roman"/>
          <w:b/>
          <w:sz w:val="28"/>
          <w:szCs w:val="28"/>
        </w:rPr>
        <w:t>Английский язы</w:t>
      </w:r>
      <w:r>
        <w:rPr>
          <w:rFonts w:ascii="Times New Roman" w:hAnsi="Times New Roman" w:cs="Times New Roman"/>
          <w:b/>
          <w:sz w:val="28"/>
          <w:szCs w:val="28"/>
        </w:rPr>
        <w:t>к</w:t>
      </w:r>
    </w:p>
    <w:p w:rsidR="0082549E" w:rsidRPr="0082549E" w:rsidRDefault="0082549E" w:rsidP="0082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2549E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82549E" w:rsidRPr="0082549E" w:rsidRDefault="0082549E" w:rsidP="008254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49E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Pr="0082549E">
        <w:rPr>
          <w:rFonts w:ascii="Times New Roman" w:hAnsi="Times New Roman" w:cs="Times New Roman"/>
          <w:caps/>
          <w:sz w:val="28"/>
          <w:szCs w:val="28"/>
        </w:rPr>
        <w:t xml:space="preserve"> «</w:t>
      </w:r>
      <w:r w:rsidRPr="0082549E">
        <w:rPr>
          <w:rFonts w:ascii="Times New Roman" w:hAnsi="Times New Roman" w:cs="Times New Roman"/>
          <w:sz w:val="28"/>
          <w:szCs w:val="28"/>
        </w:rPr>
        <w:t>Английский язык»,   разработанная в соответствии с ГОС СОО и 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 России от 29.05.2007 № 03-1180)  по  специальности 38.02.07 Банковское дело предназначена для изучения курса английского языка в учреждениях, реализующих образовательную программу среднего( полного) общего образования.</w:t>
      </w:r>
    </w:p>
    <w:p w:rsidR="0082549E" w:rsidRPr="0082549E" w:rsidRDefault="0082549E" w:rsidP="0082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2549E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быть </w:t>
      </w:r>
      <w:proofErr w:type="spellStart"/>
      <w:r w:rsidRPr="0082549E">
        <w:rPr>
          <w:rFonts w:ascii="Times New Roman" w:hAnsi="Times New Roman" w:cs="Times New Roman"/>
          <w:sz w:val="28"/>
          <w:szCs w:val="28"/>
        </w:rPr>
        <w:t>использованав</w:t>
      </w:r>
      <w:proofErr w:type="spellEnd"/>
      <w:r w:rsidRPr="0082549E">
        <w:rPr>
          <w:rFonts w:ascii="Times New Roman" w:hAnsi="Times New Roman" w:cs="Times New Roman"/>
          <w:sz w:val="28"/>
          <w:szCs w:val="28"/>
        </w:rPr>
        <w:t xml:space="preserve"> дополнительном профессиональном образовании (в программах повышения квалификации и переподготовки) и профессиональной подготовке кадров в учреждениях СПО.</w:t>
      </w:r>
    </w:p>
    <w:p w:rsidR="0082549E" w:rsidRPr="0082549E" w:rsidRDefault="0082549E" w:rsidP="0082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549E" w:rsidRPr="0082549E" w:rsidRDefault="0082549E" w:rsidP="0082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2549E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  <w:r w:rsidRPr="0082549E">
        <w:rPr>
          <w:rFonts w:ascii="Times New Roman" w:hAnsi="Times New Roman" w:cs="Times New Roman"/>
          <w:sz w:val="28"/>
          <w:szCs w:val="28"/>
        </w:rPr>
        <w:t xml:space="preserve">дисциплина относится к общему гуманитарному и социально-экономическому циклу основной профессиональной образовательной программы. </w:t>
      </w:r>
    </w:p>
    <w:p w:rsidR="0082549E" w:rsidRPr="0082549E" w:rsidRDefault="0082549E" w:rsidP="0082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82549E" w:rsidRPr="0082549E" w:rsidRDefault="0082549E" w:rsidP="0082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2549E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дисциплины:</w:t>
      </w:r>
    </w:p>
    <w:p w:rsidR="0082549E" w:rsidRPr="0082549E" w:rsidRDefault="0082549E" w:rsidP="0082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49E">
        <w:rPr>
          <w:rFonts w:ascii="Times New Roman" w:hAnsi="Times New Roman" w:cs="Times New Roman"/>
          <w:b/>
          <w:sz w:val="28"/>
          <w:szCs w:val="28"/>
        </w:rPr>
        <w:t>В результате освоения учебной дисциплины обучающийся должен знать/понимать:</w:t>
      </w:r>
    </w:p>
    <w:p w:rsidR="0082549E" w:rsidRPr="0082549E" w:rsidRDefault="0082549E" w:rsidP="0082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549E">
        <w:rPr>
          <w:rFonts w:ascii="Times New Roman" w:hAnsi="Times New Roman" w:cs="Times New Roman"/>
          <w:sz w:val="28"/>
          <w:szCs w:val="28"/>
        </w:rPr>
        <w:t>- значения новых лексических единиц, связанных с тематикой данного этапа и с соответствующими ситуациями общения;</w:t>
      </w:r>
    </w:p>
    <w:p w:rsidR="0082549E" w:rsidRPr="0082549E" w:rsidRDefault="0082549E" w:rsidP="0082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549E">
        <w:rPr>
          <w:rFonts w:ascii="Times New Roman" w:hAnsi="Times New Roman" w:cs="Times New Roman"/>
          <w:sz w:val="28"/>
          <w:szCs w:val="28"/>
        </w:rPr>
        <w:t>- языковой материал: идиоматические выражения, оценочную лексику, единицы речевого этикета, обслуживающие ситуации общения в рамках изучаемых тем;</w:t>
      </w:r>
    </w:p>
    <w:p w:rsidR="0082549E" w:rsidRPr="0082549E" w:rsidRDefault="0082549E" w:rsidP="0082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549E">
        <w:rPr>
          <w:rFonts w:ascii="Times New Roman" w:hAnsi="Times New Roman" w:cs="Times New Roman"/>
          <w:sz w:val="28"/>
          <w:szCs w:val="28"/>
        </w:rPr>
        <w:lastRenderedPageBreak/>
        <w:t xml:space="preserve"> - новые значения изученных глагольных форм (</w:t>
      </w:r>
      <w:proofErr w:type="spellStart"/>
      <w:r w:rsidRPr="0082549E">
        <w:rPr>
          <w:rFonts w:ascii="Times New Roman" w:hAnsi="Times New Roman" w:cs="Times New Roman"/>
          <w:sz w:val="28"/>
          <w:szCs w:val="28"/>
        </w:rPr>
        <w:t>видо-временных</w:t>
      </w:r>
      <w:proofErr w:type="spellEnd"/>
      <w:r w:rsidRPr="0082549E">
        <w:rPr>
          <w:rFonts w:ascii="Times New Roman" w:hAnsi="Times New Roman" w:cs="Times New Roman"/>
          <w:sz w:val="28"/>
          <w:szCs w:val="28"/>
        </w:rPr>
        <w:t xml:space="preserve">, неличных), средства и способы выражения модальности; условия, предположения, причины, </w:t>
      </w:r>
      <w:proofErr w:type="spellStart"/>
      <w:r w:rsidRPr="0082549E">
        <w:rPr>
          <w:rFonts w:ascii="Times New Roman" w:hAnsi="Times New Roman" w:cs="Times New Roman"/>
          <w:sz w:val="28"/>
          <w:szCs w:val="28"/>
        </w:rPr>
        <w:t>следствия</w:t>
      </w:r>
      <w:proofErr w:type="gramStart"/>
      <w:r w:rsidRPr="0082549E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82549E">
        <w:rPr>
          <w:rFonts w:ascii="Times New Roman" w:hAnsi="Times New Roman" w:cs="Times New Roman"/>
          <w:sz w:val="28"/>
          <w:szCs w:val="28"/>
        </w:rPr>
        <w:t>обуждения</w:t>
      </w:r>
      <w:proofErr w:type="spellEnd"/>
      <w:r w:rsidRPr="0082549E">
        <w:rPr>
          <w:rFonts w:ascii="Times New Roman" w:hAnsi="Times New Roman" w:cs="Times New Roman"/>
          <w:sz w:val="28"/>
          <w:szCs w:val="28"/>
        </w:rPr>
        <w:t xml:space="preserve"> к действию; </w:t>
      </w:r>
    </w:p>
    <w:p w:rsidR="0082549E" w:rsidRPr="0082549E" w:rsidRDefault="0082549E" w:rsidP="0082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549E">
        <w:rPr>
          <w:rFonts w:ascii="Times New Roman" w:hAnsi="Times New Roman" w:cs="Times New Roman"/>
          <w:sz w:val="28"/>
          <w:szCs w:val="28"/>
        </w:rPr>
        <w:t>- лингвострановедческую, страноведческую и социокультурную информацию, расширенную за счёт новой тематики и проблематики речевого общения;</w:t>
      </w:r>
    </w:p>
    <w:p w:rsidR="0082549E" w:rsidRPr="0082549E" w:rsidRDefault="0082549E" w:rsidP="0082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549E">
        <w:rPr>
          <w:rFonts w:ascii="Times New Roman" w:hAnsi="Times New Roman" w:cs="Times New Roman"/>
          <w:sz w:val="28"/>
          <w:szCs w:val="28"/>
        </w:rPr>
        <w:t>- тексты, построенные на языковом материале повседневного и профессионального общения, в том числе инструкции и нормативные документы по профессиям НПО и специальностям СПО.</w:t>
      </w:r>
    </w:p>
    <w:p w:rsidR="0082549E" w:rsidRPr="0082549E" w:rsidRDefault="0082549E" w:rsidP="0082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49E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82549E" w:rsidRPr="0082549E" w:rsidRDefault="0082549E" w:rsidP="0082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2549E">
        <w:rPr>
          <w:rFonts w:ascii="Times New Roman" w:hAnsi="Times New Roman" w:cs="Times New Roman"/>
          <w:sz w:val="28"/>
          <w:szCs w:val="28"/>
        </w:rPr>
        <w:t>говорение</w:t>
      </w:r>
    </w:p>
    <w:p w:rsidR="0082549E" w:rsidRPr="0082549E" w:rsidRDefault="0082549E" w:rsidP="0082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549E">
        <w:rPr>
          <w:rFonts w:ascii="Times New Roman" w:hAnsi="Times New Roman" w:cs="Times New Roman"/>
          <w:sz w:val="28"/>
          <w:szCs w:val="28"/>
        </w:rPr>
        <w:t>- вести диалог (диалог-расспрос, диалог-обмен мнениями/суждениями, диалог-побуждение к действию, этикетный диалог и их комбинации) в ситуациях официального и неофициального общения в бытовой, социокультурной и учебно-трудовой сферах, используя аргументацию, эмоционально-оценочные средства;</w:t>
      </w:r>
    </w:p>
    <w:p w:rsidR="0082549E" w:rsidRPr="0082549E" w:rsidRDefault="0082549E" w:rsidP="0082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549E">
        <w:rPr>
          <w:rFonts w:ascii="Times New Roman" w:hAnsi="Times New Roman" w:cs="Times New Roman"/>
          <w:sz w:val="28"/>
          <w:szCs w:val="28"/>
        </w:rPr>
        <w:t>-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</w:r>
    </w:p>
    <w:p w:rsidR="0082549E" w:rsidRPr="0082549E" w:rsidRDefault="0082549E" w:rsidP="0082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549E">
        <w:rPr>
          <w:rFonts w:ascii="Times New Roman" w:hAnsi="Times New Roman" w:cs="Times New Roman"/>
          <w:sz w:val="28"/>
          <w:szCs w:val="28"/>
        </w:rPr>
        <w:t xml:space="preserve">- создавать словесный социокультурный портрет своей страны и страны/стран изучаемого языка на основе разнообразной страноведческой и </w:t>
      </w:r>
      <w:proofErr w:type="spellStart"/>
      <w:r w:rsidRPr="0082549E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82549E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82549E" w:rsidRPr="0082549E" w:rsidRDefault="0082549E" w:rsidP="0082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549E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</w:p>
    <w:p w:rsidR="0082549E" w:rsidRPr="0082549E" w:rsidRDefault="0082549E" w:rsidP="0082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549E">
        <w:rPr>
          <w:rFonts w:ascii="Times New Roman" w:hAnsi="Times New Roman" w:cs="Times New Roman"/>
          <w:sz w:val="28"/>
          <w:szCs w:val="28"/>
        </w:rPr>
        <w:t>- понимать относительно полно (общий смысл) высказывания на изучаемом иностранном языке в различных ситуациях общения;</w:t>
      </w:r>
    </w:p>
    <w:p w:rsidR="0082549E" w:rsidRPr="0082549E" w:rsidRDefault="0082549E" w:rsidP="0082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49E">
        <w:rPr>
          <w:rFonts w:ascii="Times New Roman" w:hAnsi="Times New Roman" w:cs="Times New Roman"/>
          <w:sz w:val="28"/>
          <w:szCs w:val="28"/>
        </w:rPr>
        <w:t>- понимать основное содержание аутентичных аудио-или видео-текстов познавательного характера на темы, предлагаемые в рамках курса, выборочно извлекать из них необходимую информацию;</w:t>
      </w:r>
      <w:proofErr w:type="gramEnd"/>
    </w:p>
    <w:p w:rsidR="0082549E" w:rsidRPr="0082549E" w:rsidRDefault="0082549E" w:rsidP="0082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549E">
        <w:rPr>
          <w:rFonts w:ascii="Times New Roman" w:hAnsi="Times New Roman" w:cs="Times New Roman"/>
          <w:sz w:val="28"/>
          <w:szCs w:val="28"/>
        </w:rPr>
        <w:t>- оценивать важность/новизну информации, определять своё отношение к ней;</w:t>
      </w:r>
    </w:p>
    <w:p w:rsidR="0082549E" w:rsidRPr="0082549E" w:rsidRDefault="0082549E" w:rsidP="0082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549E">
        <w:rPr>
          <w:rFonts w:ascii="Times New Roman" w:hAnsi="Times New Roman" w:cs="Times New Roman"/>
          <w:sz w:val="28"/>
          <w:szCs w:val="28"/>
        </w:rPr>
        <w:t>чтение</w:t>
      </w:r>
    </w:p>
    <w:p w:rsidR="0082549E" w:rsidRPr="0082549E" w:rsidRDefault="0082549E" w:rsidP="0082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549E">
        <w:rPr>
          <w:rFonts w:ascii="Times New Roman" w:hAnsi="Times New Roman" w:cs="Times New Roman"/>
          <w:sz w:val="28"/>
          <w:szCs w:val="28"/>
        </w:rPr>
        <w:t xml:space="preserve">- читать аутентичные тексты разных стилей (публицистические. художественные, научно-популярные и технические), используя основные виды чтения (ознакомительное, </w:t>
      </w:r>
      <w:proofErr w:type="spellStart"/>
      <w:r w:rsidRPr="0082549E">
        <w:rPr>
          <w:rFonts w:ascii="Times New Roman" w:hAnsi="Times New Roman" w:cs="Times New Roman"/>
          <w:sz w:val="28"/>
          <w:szCs w:val="28"/>
        </w:rPr>
        <w:t>изучающее</w:t>
      </w:r>
      <w:proofErr w:type="gramStart"/>
      <w:r w:rsidRPr="0082549E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82549E">
        <w:rPr>
          <w:rFonts w:ascii="Times New Roman" w:hAnsi="Times New Roman" w:cs="Times New Roman"/>
          <w:sz w:val="28"/>
          <w:szCs w:val="28"/>
        </w:rPr>
        <w:t>росмотровое</w:t>
      </w:r>
      <w:proofErr w:type="spellEnd"/>
      <w:r w:rsidRPr="0082549E">
        <w:rPr>
          <w:rFonts w:ascii="Times New Roman" w:hAnsi="Times New Roman" w:cs="Times New Roman"/>
          <w:sz w:val="28"/>
          <w:szCs w:val="28"/>
        </w:rPr>
        <w:t>/поисковое) в зависимости от коммуникативной задачи;</w:t>
      </w:r>
    </w:p>
    <w:p w:rsidR="0082549E" w:rsidRPr="0082549E" w:rsidRDefault="0082549E" w:rsidP="0082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549E">
        <w:rPr>
          <w:rFonts w:ascii="Times New Roman" w:hAnsi="Times New Roman" w:cs="Times New Roman"/>
          <w:sz w:val="28"/>
          <w:szCs w:val="28"/>
        </w:rPr>
        <w:t>Письменная речь</w:t>
      </w:r>
    </w:p>
    <w:p w:rsidR="0082549E" w:rsidRPr="0082549E" w:rsidRDefault="0082549E" w:rsidP="0082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549E">
        <w:rPr>
          <w:rFonts w:ascii="Times New Roman" w:hAnsi="Times New Roman" w:cs="Times New Roman"/>
          <w:sz w:val="28"/>
          <w:szCs w:val="28"/>
        </w:rPr>
        <w:lastRenderedPageBreak/>
        <w:t xml:space="preserve">- описывать явления, события, излагать факты в письме личного и делового </w:t>
      </w:r>
    </w:p>
    <w:p w:rsidR="0082549E" w:rsidRPr="0082549E" w:rsidRDefault="0082549E" w:rsidP="0082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549E">
        <w:rPr>
          <w:rFonts w:ascii="Times New Roman" w:hAnsi="Times New Roman" w:cs="Times New Roman"/>
          <w:sz w:val="28"/>
          <w:szCs w:val="28"/>
        </w:rPr>
        <w:t>характера;</w:t>
      </w:r>
    </w:p>
    <w:p w:rsidR="0082549E" w:rsidRPr="0082549E" w:rsidRDefault="0082549E" w:rsidP="0082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549E">
        <w:rPr>
          <w:rFonts w:ascii="Times New Roman" w:hAnsi="Times New Roman" w:cs="Times New Roman"/>
          <w:sz w:val="28"/>
          <w:szCs w:val="28"/>
        </w:rPr>
        <w:t>- заполнять различные виды анкет, сообщать сведения о себе в форме, принятой в стране/странах изучаемого языка.</w:t>
      </w:r>
    </w:p>
    <w:p w:rsidR="0082549E" w:rsidRPr="0082549E" w:rsidRDefault="0082549E" w:rsidP="0082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549E">
        <w:rPr>
          <w:rFonts w:ascii="Times New Roman" w:hAnsi="Times New Roman" w:cs="Times New Roman"/>
          <w:sz w:val="28"/>
          <w:szCs w:val="28"/>
        </w:rPr>
        <w:t>Использовать приобретённые знания и умения в практической и профессиональной деятельности, повседневной жизни.</w:t>
      </w:r>
    </w:p>
    <w:p w:rsidR="0082549E" w:rsidRPr="0082549E" w:rsidRDefault="0082549E" w:rsidP="0082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549E">
        <w:rPr>
          <w:rFonts w:ascii="Times New Roman" w:hAnsi="Times New Roman" w:cs="Times New Roman"/>
          <w:b/>
          <w:sz w:val="28"/>
          <w:szCs w:val="28"/>
        </w:rPr>
        <w:t>Количество часов на освоение рабочей программы учебной дисциплины:</w:t>
      </w:r>
    </w:p>
    <w:p w:rsidR="0082549E" w:rsidRPr="0082549E" w:rsidRDefault="0082549E" w:rsidP="0082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2549E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117 часов, в том числе:</w:t>
      </w:r>
    </w:p>
    <w:p w:rsidR="0082549E" w:rsidRPr="0082549E" w:rsidRDefault="0082549E" w:rsidP="0082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2549E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78 часов; самостоятельной работы обучающегося 39 часов.</w:t>
      </w:r>
    </w:p>
    <w:p w:rsidR="0082549E" w:rsidRPr="0082549E" w:rsidRDefault="0082549E" w:rsidP="0082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E02252" w:rsidRDefault="00E02252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252" w:rsidRDefault="00E02252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9E" w:rsidRDefault="00E02252" w:rsidP="008254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22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</w:t>
      </w:r>
      <w:r w:rsidR="0082549E" w:rsidRPr="00E022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ннотация</w:t>
      </w:r>
      <w:r w:rsidRPr="00E022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рабочей программы по дисциплине</w:t>
      </w:r>
    </w:p>
    <w:p w:rsidR="0082549E" w:rsidRDefault="00E02252" w:rsidP="008254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«Математика: алгебра и начала математического анализа, геометрия»</w:t>
      </w:r>
    </w:p>
    <w:p w:rsidR="00E02252" w:rsidRPr="00E02252" w:rsidRDefault="00E02252" w:rsidP="0082549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Рабочая программа учебной дисциплины Математика: алгебра, начала математического анализа, геометрия разработана на основе Федерального государственного образовательного стандарта среднего профессионального образования по специальности 38.02.07 Банковское дело</w:t>
      </w:r>
    </w:p>
    <w:p w:rsidR="00E02252" w:rsidRPr="00E02252" w:rsidRDefault="00E02252" w:rsidP="0082549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«Математика»,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E02252" w:rsidRPr="00E02252" w:rsidRDefault="00E02252" w:rsidP="0082549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Учебная дисциплина «Математика: алгебра и начала математического анализа; геометрия» является учебным предметом обязательной предметной области «Математика и информатика» ФГОС среднего общего образования.</w:t>
      </w:r>
    </w:p>
    <w:p w:rsidR="00E02252" w:rsidRPr="00E02252" w:rsidRDefault="00E02252" w:rsidP="0082549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Освоение содержания учебной дисциплины «Математика» обеспечивает достижение студентами следующих результатов: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• личностных: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−− сформированность представлений о математике как универсальном языке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науки, средстве моделирования явлений и процессов, идеях и методах </w:t>
      </w:r>
      <w:proofErr w:type="spellStart"/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ма</w:t>
      </w:r>
      <w:proofErr w:type="spellEnd"/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тематики;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−− понимание значимости математики для научно-технического прогресса,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сформированность отношения к математике как к части общечеловеческой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культуры через знакомство с историей развития математики, эволюцией математических идей;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−− развитие логического мышления, пространственного воображения, алгоритмической культуры, критичности мышления на уровне, необходимом для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будущей профессиональной деятельности, для продолжения образования и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самообразования;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−− овладение математическими знаниями и умениями, необходимыми в по-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вседневной жизни, для освоения смежных естественно-научных дисциплин и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дисциплин профессионального цикла, для получения образования в областях,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не требующих углубленной математической подготовки;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−− готовность и способность к образованию, в том числе самообразованию,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−− готовность и способность к самостоятельной творческой и ответственной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деятельности;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−−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−−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• </w:t>
      </w:r>
      <w:proofErr w:type="spellStart"/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метапредметных</w:t>
      </w:r>
      <w:proofErr w:type="spellEnd"/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−− умение самостоятельно определять цели деятельности и составлять планы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деятельности; самостоятельно осуществлять, контролировать и корректировать деятельность; использовать все возможные ресурсы для достижения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поставленных целей и реализации планов деятельности; выбирать успешные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стратегии в различных ситуациях;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−−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−−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−− готовность и способность к самостоятельной информационно-познавательной деятельности, включая умение ориентироваться в различных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источниках информации, критически оценивать и интерпретировать информацию, получаемую из различных источников;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−− владение языковыми средствами: умение ясно, логично и точно излагать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свою точку зрения, использовать адекватные языковые средства;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−−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достижения;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−− целеустремленность в поисках и принятии решений, сообразительность и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интуиция, развитость пространственных представлений; способность </w:t>
      </w:r>
      <w:proofErr w:type="spellStart"/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вос</w:t>
      </w:r>
      <w:proofErr w:type="spellEnd"/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принимать красоту и гармонию мира;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• предметных: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−− 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−− сформированность представлений о математических понятиях как важнейших математических моделях, позволяющих описывать и изучать разные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процессы и явления; понимание возможности аксиоматического построения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математических теорий;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−− 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−−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−−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−− 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−− сформированность представлений о процессах и явлениях, имеющих вероятностный характер, статистических закономерностях в реальном мире,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основных понятиях элементарной теории вероятностей; умений находить и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оценивать вероятности наступления событий в простейших практических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ситуациях и основные характеристики случайных величин;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−− владение навыками использования готовых компьютерных программ при</w:t>
      </w:r>
    </w:p>
    <w:p w:rsidR="00E02252" w:rsidRPr="00E02252" w:rsidRDefault="00E02252" w:rsidP="00E02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решении задач.</w:t>
      </w:r>
    </w:p>
    <w:p w:rsidR="00E02252" w:rsidRPr="00E02252" w:rsidRDefault="00E02252" w:rsidP="00C0733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При реализации содержания общеобразовательной учебной дисциплины «Математика: алгебра и начала математического анализа; геометрия» максимальная учебная нагрузка обучающихся составляет</w:t>
      </w:r>
      <w:r w:rsidR="00C0733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</w:t>
      </w: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245 часов.</w:t>
      </w:r>
    </w:p>
    <w:p w:rsidR="00E02252" w:rsidRPr="00E02252" w:rsidRDefault="00E02252" w:rsidP="00C0733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252">
        <w:rPr>
          <w:rFonts w:ascii="Times New Roman" w:eastAsia="Times New Roman" w:hAnsi="Times New Roman" w:cs="Times New Roman"/>
          <w:color w:val="000000"/>
          <w:sz w:val="27"/>
          <w:szCs w:val="27"/>
        </w:rPr>
        <w:t>Промежуточная аттестация в форме экзамена</w:t>
      </w:r>
      <w:r w:rsidR="00C0733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E02252" w:rsidRPr="00C0733E" w:rsidRDefault="00E02252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252" w:rsidRPr="00C0733E" w:rsidRDefault="00E02252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252" w:rsidRDefault="00E02252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P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252" w:rsidRPr="00C0733E" w:rsidRDefault="00E02252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252" w:rsidRPr="00C0733E" w:rsidRDefault="00C0733E" w:rsidP="00C07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 рабочей программы учебной дисциплины</w:t>
      </w:r>
    </w:p>
    <w:p w:rsidR="00E02252" w:rsidRPr="00C0733E" w:rsidRDefault="00E02252" w:rsidP="00C07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b/>
          <w:sz w:val="28"/>
          <w:szCs w:val="28"/>
        </w:rPr>
        <w:t>ИСТОРИЯ</w:t>
      </w:r>
    </w:p>
    <w:p w:rsidR="00E02252" w:rsidRPr="00C0733E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</w:rPr>
      </w:pPr>
    </w:p>
    <w:p w:rsidR="00E02252" w:rsidRPr="00C0733E" w:rsidRDefault="00E02252" w:rsidP="00C07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Область применения рабочей программы. </w:t>
      </w:r>
    </w:p>
    <w:p w:rsidR="00E02252" w:rsidRPr="00C0733E" w:rsidRDefault="00E02252" w:rsidP="00E02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 История является частью основной профессиональной  образовательной программы</w:t>
      </w:r>
      <w:r w:rsidRPr="00C0733E">
        <w:rPr>
          <w:rFonts w:ascii="Times New Roman" w:eastAsia="Times New Roman" w:hAnsi="Times New Roman" w:cs="Times New Roman"/>
          <w:sz w:val="28"/>
          <w:szCs w:val="28"/>
        </w:rPr>
        <w:t>в соответствии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России от 29.05.2007 № 03-1180) по специальности 38.02.07 Банковское дело.</w:t>
      </w:r>
    </w:p>
    <w:p w:rsidR="00E02252" w:rsidRPr="00C0733E" w:rsidRDefault="00C0733E" w:rsidP="00C07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ab/>
      </w:r>
      <w:r w:rsidR="00E02252" w:rsidRPr="00C0733E">
        <w:rPr>
          <w:rFonts w:ascii="Times New Roman" w:eastAsia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программы:</w:t>
      </w:r>
      <w:r w:rsidR="00E02252" w:rsidRPr="00C0733E">
        <w:rPr>
          <w:rFonts w:ascii="Times New Roman" w:eastAsia="Times New Roman" w:hAnsi="Times New Roman" w:cs="Times New Roman"/>
          <w:sz w:val="28"/>
          <w:szCs w:val="28"/>
        </w:rPr>
        <w:t>учебная дисциплина История относится к общеобразовательному циклу основной профессиональной образовательной программы.</w:t>
      </w:r>
    </w:p>
    <w:p w:rsidR="00E02252" w:rsidRPr="00C0733E" w:rsidRDefault="00C0733E" w:rsidP="00E02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ab/>
      </w:r>
      <w:r w:rsidR="00E02252" w:rsidRPr="00C0733E">
        <w:rPr>
          <w:rFonts w:ascii="Times New Roman" w:eastAsia="Times New Roman" w:hAnsi="Times New Roman" w:cs="Times New Roman"/>
          <w:b/>
          <w:sz w:val="28"/>
          <w:szCs w:val="28"/>
        </w:rPr>
        <w:t>Цели и задачи дисциплины</w:t>
      </w:r>
      <w:r w:rsidR="00E02252" w:rsidRPr="00C0733E">
        <w:rPr>
          <w:rFonts w:ascii="Times New Roman" w:eastAsia="Times New Roman" w:hAnsi="Times New Roman" w:cs="Times New Roman"/>
          <w:sz w:val="28"/>
          <w:szCs w:val="28"/>
        </w:rPr>
        <w:t xml:space="preserve"> – требования к результатам освоения дисциплины:</w:t>
      </w:r>
    </w:p>
    <w:p w:rsidR="00E02252" w:rsidRPr="00C0733E" w:rsidRDefault="00E02252" w:rsidP="00E02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 xml:space="preserve">       Рабочая программа ориентирована на достижение следующих целей:</w:t>
      </w:r>
    </w:p>
    <w:p w:rsidR="00E02252" w:rsidRPr="00C0733E" w:rsidRDefault="00E02252" w:rsidP="00E02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 xml:space="preserve">-воспитание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C0733E">
        <w:rPr>
          <w:rFonts w:ascii="Times New Roman" w:eastAsia="Times New Roman" w:hAnsi="Times New Roman" w:cs="Times New Roman"/>
          <w:sz w:val="28"/>
          <w:szCs w:val="28"/>
        </w:rPr>
        <w:t>этнонациональных</w:t>
      </w:r>
      <w:proofErr w:type="spellEnd"/>
      <w:r w:rsidRPr="00C0733E">
        <w:rPr>
          <w:rFonts w:ascii="Times New Roman" w:eastAsia="Times New Roman" w:hAnsi="Times New Roman" w:cs="Times New Roman"/>
          <w:sz w:val="28"/>
          <w:szCs w:val="28"/>
        </w:rPr>
        <w:t xml:space="preserve"> традиций, нравственных и социальных установок, идеологических доктрин;</w:t>
      </w:r>
    </w:p>
    <w:p w:rsidR="00E02252" w:rsidRPr="00C0733E" w:rsidRDefault="00E02252" w:rsidP="00E02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-развитие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E02252" w:rsidRPr="00C0733E" w:rsidRDefault="00E02252" w:rsidP="00E02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-освоение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E02252" w:rsidRPr="00C0733E" w:rsidRDefault="00E02252" w:rsidP="00E02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-овладение умениями и навыками поиска, систематизации и комплексного анализа исторической информации;</w:t>
      </w:r>
    </w:p>
    <w:p w:rsidR="00E02252" w:rsidRPr="00C0733E" w:rsidRDefault="00E02252" w:rsidP="00E02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</w:t>
      </w:r>
      <w:r w:rsidRPr="00C0733E">
        <w:rPr>
          <w:rFonts w:ascii="Times New Roman" w:eastAsia="Times New Roman" w:hAnsi="Times New Roman" w:cs="Times New Roman"/>
          <w:sz w:val="28"/>
          <w:szCs w:val="28"/>
        </w:rPr>
        <w:lastRenderedPageBreak/>
        <w:t>собственное отношение к дискуссионным проблемам прошлого и современности.</w:t>
      </w:r>
    </w:p>
    <w:p w:rsidR="00E02252" w:rsidRPr="00C0733E" w:rsidRDefault="00E02252" w:rsidP="00E02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 xml:space="preserve">       В результате изучения учебной дисциплины История обучающийся должен</w:t>
      </w:r>
    </w:p>
    <w:p w:rsidR="00E02252" w:rsidRPr="00C0733E" w:rsidRDefault="00E02252" w:rsidP="00E02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b/>
          <w:sz w:val="28"/>
          <w:szCs w:val="28"/>
        </w:rPr>
        <w:t xml:space="preserve">    знать/понимать:</w:t>
      </w:r>
    </w:p>
    <w:p w:rsidR="00E02252" w:rsidRPr="00C0733E" w:rsidRDefault="00E02252" w:rsidP="00E02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-основные факты, процессы и явления, характеризующие целостность отечественной и всемирной истории;</w:t>
      </w:r>
    </w:p>
    <w:p w:rsidR="00E02252" w:rsidRPr="00C0733E" w:rsidRDefault="00E02252" w:rsidP="00E02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-периодизацию всемирной и отечественной истории;</w:t>
      </w:r>
    </w:p>
    <w:p w:rsidR="00E02252" w:rsidRPr="00C0733E" w:rsidRDefault="00E02252" w:rsidP="00E02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-современные версии и трактовки важнейших проблем отечественной и всемирной истории;</w:t>
      </w:r>
    </w:p>
    <w:p w:rsidR="00E02252" w:rsidRPr="00C0733E" w:rsidRDefault="00E02252" w:rsidP="00E02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-особенности исторического пути России, ее роль в мировом сообществе;</w:t>
      </w:r>
    </w:p>
    <w:p w:rsidR="00E02252" w:rsidRPr="00C0733E" w:rsidRDefault="00E02252" w:rsidP="00E02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-основные исторические термины и даты;</w:t>
      </w:r>
    </w:p>
    <w:p w:rsidR="00E02252" w:rsidRPr="00C0733E" w:rsidRDefault="00E02252" w:rsidP="00E02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E02252" w:rsidRPr="00C0733E" w:rsidRDefault="00E02252" w:rsidP="00E02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-анализировать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E02252" w:rsidRPr="00C0733E" w:rsidRDefault="00E02252" w:rsidP="00E02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-различать в исторической информации факты и мнения, исторические описания и исторические объяснения;</w:t>
      </w:r>
    </w:p>
    <w:p w:rsidR="00E02252" w:rsidRPr="00C0733E" w:rsidRDefault="00E02252" w:rsidP="00E02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-устанавливать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E02252" w:rsidRPr="00C0733E" w:rsidRDefault="00E02252" w:rsidP="00E02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-представлять результаты изучения исторического материала в формах конспекта, реферата, рецензии;</w:t>
      </w:r>
    </w:p>
    <w:p w:rsidR="00E02252" w:rsidRPr="00C0733E" w:rsidRDefault="00E02252" w:rsidP="00E02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-использовать приобретенные знания и умения в практической деятельности и повседневной жизни для:</w:t>
      </w:r>
    </w:p>
    <w:p w:rsidR="00E02252" w:rsidRPr="00C0733E" w:rsidRDefault="00E02252" w:rsidP="00E02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-определения собственной позиции по отношению к явлениям современной жизни, исходя из их исторической обусловленности;</w:t>
      </w:r>
    </w:p>
    <w:p w:rsidR="00E02252" w:rsidRPr="00C0733E" w:rsidRDefault="00E02252" w:rsidP="00E02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-использования навыков исторического анализа при критическом восприятии получаемой извне социальной информации;</w:t>
      </w:r>
    </w:p>
    <w:p w:rsidR="00E02252" w:rsidRPr="00C0733E" w:rsidRDefault="00E02252" w:rsidP="00E02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-соотнесения своих действий и поступков окружающих с исторически возникшими формами социального поведения;</w:t>
      </w:r>
    </w:p>
    <w:p w:rsidR="00E02252" w:rsidRPr="00C0733E" w:rsidRDefault="00E02252" w:rsidP="00E02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-осознания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E02252" w:rsidRPr="00C0733E" w:rsidRDefault="00E02252" w:rsidP="00E02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b/>
          <w:sz w:val="28"/>
          <w:szCs w:val="28"/>
        </w:rPr>
        <w:t>Количество часов на освоение рабочей программы учебной дисциплины:</w:t>
      </w:r>
    </w:p>
    <w:p w:rsidR="00E02252" w:rsidRPr="00C0733E" w:rsidRDefault="00E02252" w:rsidP="00E02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lastRenderedPageBreak/>
        <w:t>максимальной учебной нагрузки студента 175 часов, в том числе:</w:t>
      </w:r>
    </w:p>
    <w:p w:rsidR="00E02252" w:rsidRPr="00C0733E" w:rsidRDefault="00E02252" w:rsidP="00E02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обязательной аудиторной учебной нагрузки обучающегося 117 часов;</w:t>
      </w:r>
    </w:p>
    <w:p w:rsidR="00E02252" w:rsidRPr="00C0733E" w:rsidRDefault="00E02252" w:rsidP="00E02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самостоятельной работы обучающегося 58 часов.</w:t>
      </w:r>
    </w:p>
    <w:p w:rsidR="00E02252" w:rsidRPr="007F4A4E" w:rsidRDefault="00E02252" w:rsidP="00E02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02252" w:rsidRPr="007F4A4E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E02252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E02252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Times New Roman"/>
          <w:b/>
          <w:sz w:val="28"/>
          <w:szCs w:val="28"/>
        </w:rPr>
      </w:pPr>
    </w:p>
    <w:p w:rsidR="00E02252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Times New Roman"/>
          <w:b/>
          <w:sz w:val="28"/>
          <w:szCs w:val="28"/>
        </w:rPr>
      </w:pPr>
    </w:p>
    <w:p w:rsidR="00E02252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Times New Roman"/>
          <w:b/>
          <w:sz w:val="28"/>
          <w:szCs w:val="28"/>
        </w:rPr>
      </w:pPr>
    </w:p>
    <w:p w:rsidR="00E02252" w:rsidRDefault="00E02252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252" w:rsidRDefault="00E02252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252" w:rsidRPr="00C0733E" w:rsidRDefault="00E02252" w:rsidP="00C07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33E"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учебной дисциплины</w:t>
      </w:r>
    </w:p>
    <w:p w:rsidR="00E02252" w:rsidRPr="00C0733E" w:rsidRDefault="00E02252" w:rsidP="00C0733E">
      <w:pPr>
        <w:shd w:val="clear" w:color="auto" w:fill="FFFFFF"/>
        <w:spacing w:before="1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33E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«Физическая культура»</w:t>
      </w:r>
    </w:p>
    <w:p w:rsidR="00E02252" w:rsidRPr="00C0733E" w:rsidRDefault="00E02252" w:rsidP="00C0733E">
      <w:pPr>
        <w:shd w:val="clear" w:color="auto" w:fill="FFFFFF"/>
        <w:spacing w:before="106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C0733E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Область применения рабочей программы</w:t>
      </w:r>
    </w:p>
    <w:p w:rsidR="00E02252" w:rsidRPr="00C0733E" w:rsidRDefault="00E02252" w:rsidP="00C0733E">
      <w:pPr>
        <w:shd w:val="clear" w:color="auto" w:fill="FFFFFF"/>
        <w:tabs>
          <w:tab w:val="left" w:pos="142"/>
          <w:tab w:val="left" w:pos="284"/>
          <w:tab w:val="left" w:pos="567"/>
          <w:tab w:val="left" w:pos="709"/>
        </w:tabs>
        <w:spacing w:before="106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0733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Рабочая программа учебной дисциплины «Физическая культура» разработана в соответствии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России от 29.05.2007 № 03-1180); по </w:t>
      </w:r>
      <w:r w:rsidRPr="00C0733E">
        <w:rPr>
          <w:rFonts w:ascii="Times New Roman" w:hAnsi="Times New Roman" w:cs="Times New Roman"/>
          <w:color w:val="000000"/>
          <w:spacing w:val="-2"/>
          <w:sz w:val="28"/>
          <w:szCs w:val="28"/>
        </w:rPr>
        <w:t>специальности 38.02.07. Банковское дело.</w:t>
      </w:r>
    </w:p>
    <w:p w:rsidR="00C0733E" w:rsidRPr="00C0733E" w:rsidRDefault="00E02252" w:rsidP="00C0733E">
      <w:pPr>
        <w:shd w:val="clear" w:color="auto" w:fill="FFFFFF"/>
        <w:tabs>
          <w:tab w:val="left" w:pos="142"/>
          <w:tab w:val="left" w:pos="284"/>
          <w:tab w:val="left" w:pos="567"/>
          <w:tab w:val="left" w:pos="709"/>
        </w:tabs>
        <w:spacing w:before="1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0733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Место учебной дисциплины в структуре основной профессиональной </w:t>
      </w:r>
      <w:r w:rsidRPr="00C0733E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образовательной программы:</w:t>
      </w:r>
      <w:r w:rsidRPr="00C0733E">
        <w:rPr>
          <w:rFonts w:ascii="Times New Roman" w:hAnsi="Times New Roman" w:cs="Times New Roman"/>
          <w:spacing w:val="-1"/>
          <w:sz w:val="28"/>
          <w:szCs w:val="28"/>
        </w:rPr>
        <w:t xml:space="preserve">  Дисциплина входит в общеобразовательный цикл.</w:t>
      </w:r>
    </w:p>
    <w:p w:rsidR="00E02252" w:rsidRPr="00C0733E" w:rsidRDefault="00E02252" w:rsidP="00C0733E">
      <w:pPr>
        <w:shd w:val="clear" w:color="auto" w:fill="FFFFFF"/>
        <w:tabs>
          <w:tab w:val="left" w:pos="142"/>
          <w:tab w:val="left" w:pos="284"/>
          <w:tab w:val="left" w:pos="567"/>
          <w:tab w:val="left" w:pos="709"/>
        </w:tabs>
        <w:spacing w:before="106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0733E">
        <w:rPr>
          <w:rFonts w:ascii="Times New Roman" w:hAnsi="Times New Roman" w:cs="Times New Roman"/>
          <w:b/>
          <w:spacing w:val="5"/>
          <w:sz w:val="28"/>
          <w:szCs w:val="28"/>
        </w:rPr>
        <w:t xml:space="preserve">Цели и задачи учебной дисциплины — требования к результатам освоения </w:t>
      </w:r>
      <w:r w:rsidRPr="00C0733E">
        <w:rPr>
          <w:rFonts w:ascii="Times New Roman" w:hAnsi="Times New Roman" w:cs="Times New Roman"/>
          <w:b/>
          <w:spacing w:val="-9"/>
          <w:sz w:val="28"/>
          <w:szCs w:val="28"/>
        </w:rPr>
        <w:t>учебнойдисциплины:</w:t>
      </w:r>
    </w:p>
    <w:p w:rsidR="00E02252" w:rsidRPr="00C0733E" w:rsidRDefault="00E02252" w:rsidP="00C0733E">
      <w:pPr>
        <w:tabs>
          <w:tab w:val="left" w:pos="567"/>
        </w:tabs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Физическая культура обучающийся </w:t>
      </w:r>
      <w:r w:rsidRPr="00C0733E">
        <w:rPr>
          <w:rFonts w:ascii="Times New Roman" w:hAnsi="Times New Roman" w:cs="Times New Roman"/>
          <w:spacing w:val="1"/>
          <w:sz w:val="28"/>
          <w:szCs w:val="28"/>
        </w:rPr>
        <w:t xml:space="preserve">должен, </w:t>
      </w:r>
      <w:r w:rsidRPr="00C0733E">
        <w:rPr>
          <w:rFonts w:ascii="Times New Roman" w:eastAsia="Calibri" w:hAnsi="Times New Roman" w:cs="Times New Roman"/>
          <w:sz w:val="28"/>
        </w:rPr>
        <w:t>ориентироваться на достижение следующих целей:</w:t>
      </w:r>
    </w:p>
    <w:p w:rsidR="00E02252" w:rsidRPr="00C0733E" w:rsidRDefault="00E02252" w:rsidP="00C0733E">
      <w:pPr>
        <w:shd w:val="clear" w:color="auto" w:fill="FFFFFF"/>
        <w:tabs>
          <w:tab w:val="left" w:pos="567"/>
          <w:tab w:val="left" w:pos="1276"/>
        </w:tabs>
        <w:suppressAutoHyphens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73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</w:t>
      </w:r>
      <w:r w:rsidRPr="00C073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E02252" w:rsidRPr="00C0733E" w:rsidRDefault="00E02252" w:rsidP="00C0733E">
      <w:pPr>
        <w:shd w:val="clear" w:color="auto" w:fill="FFFFFF"/>
        <w:tabs>
          <w:tab w:val="left" w:pos="1276"/>
        </w:tabs>
        <w:suppressAutoHyphens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73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формирование </w:t>
      </w:r>
      <w:r w:rsidRPr="00C0733E">
        <w:rPr>
          <w:rFonts w:ascii="Times New Roman" w:eastAsia="Calibri" w:hAnsi="Times New Roman" w:cs="Times New Roman"/>
          <w:sz w:val="28"/>
          <w:szCs w:val="28"/>
        </w:rPr>
        <w:t xml:space="preserve">устойчивых мотивов и потребностей в </w:t>
      </w:r>
      <w:r w:rsidRPr="00C0733E">
        <w:rPr>
          <w:rFonts w:ascii="Times New Roman" w:eastAsia="Calibri" w:hAnsi="Times New Roman" w:cs="Times New Roman"/>
          <w:color w:val="000000"/>
          <w:sz w:val="28"/>
          <w:szCs w:val="28"/>
        </w:rPr>
        <w:t>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E02252" w:rsidRPr="00C0733E" w:rsidRDefault="00E02252" w:rsidP="00C0733E">
      <w:pPr>
        <w:shd w:val="clear" w:color="auto" w:fill="FFFFFF"/>
        <w:tabs>
          <w:tab w:val="left" w:pos="1276"/>
        </w:tabs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3E">
        <w:rPr>
          <w:rFonts w:ascii="Times New Roman" w:eastAsia="Calibri" w:hAnsi="Times New Roman" w:cs="Times New Roman"/>
          <w:b/>
          <w:sz w:val="28"/>
          <w:szCs w:val="28"/>
        </w:rPr>
        <w:t>овладение</w:t>
      </w:r>
      <w:r w:rsidRPr="00C0733E">
        <w:rPr>
          <w:rFonts w:ascii="Times New Roman" w:eastAsia="Calibri" w:hAnsi="Times New Roman" w:cs="Times New Roman"/>
          <w:sz w:val="28"/>
          <w:szCs w:val="28"/>
        </w:rPr>
        <w:t xml:space="preserve">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</w:r>
    </w:p>
    <w:p w:rsidR="00E02252" w:rsidRPr="00C0733E" w:rsidRDefault="00E02252" w:rsidP="00C0733E">
      <w:pPr>
        <w:shd w:val="clear" w:color="auto" w:fill="FFFFFF"/>
        <w:tabs>
          <w:tab w:val="left" w:pos="1276"/>
        </w:tabs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3E">
        <w:rPr>
          <w:rFonts w:ascii="Times New Roman" w:eastAsia="Calibri" w:hAnsi="Times New Roman" w:cs="Times New Roman"/>
          <w:b/>
          <w:sz w:val="28"/>
          <w:szCs w:val="28"/>
        </w:rPr>
        <w:t xml:space="preserve">овладение </w:t>
      </w:r>
      <w:r w:rsidRPr="00C0733E">
        <w:rPr>
          <w:rFonts w:ascii="Times New Roman" w:eastAsia="Calibri" w:hAnsi="Times New Roman" w:cs="Times New Roman"/>
          <w:sz w:val="28"/>
          <w:szCs w:val="28"/>
        </w:rPr>
        <w:t>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E02252" w:rsidRPr="00C0733E" w:rsidRDefault="00E02252" w:rsidP="00C0733E">
      <w:pPr>
        <w:shd w:val="clear" w:color="auto" w:fill="FFFFFF"/>
        <w:tabs>
          <w:tab w:val="left" w:pos="1276"/>
        </w:tabs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3E">
        <w:rPr>
          <w:rFonts w:ascii="Times New Roman" w:eastAsia="Calibri" w:hAnsi="Times New Roman" w:cs="Times New Roman"/>
          <w:b/>
          <w:sz w:val="28"/>
          <w:szCs w:val="28"/>
        </w:rPr>
        <w:t xml:space="preserve">освоение </w:t>
      </w:r>
      <w:r w:rsidRPr="00C0733E">
        <w:rPr>
          <w:rFonts w:ascii="Times New Roman" w:eastAsia="Calibri" w:hAnsi="Times New Roman" w:cs="Times New Roman"/>
          <w:sz w:val="28"/>
          <w:szCs w:val="28"/>
        </w:rPr>
        <w:t>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E02252" w:rsidRPr="00C0733E" w:rsidRDefault="00E02252" w:rsidP="00C0733E">
      <w:pPr>
        <w:shd w:val="clear" w:color="auto" w:fill="FFFFFF"/>
        <w:tabs>
          <w:tab w:val="left" w:pos="1276"/>
        </w:tabs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3E">
        <w:rPr>
          <w:rFonts w:ascii="Times New Roman" w:eastAsia="Calibri" w:hAnsi="Times New Roman" w:cs="Times New Roman"/>
          <w:b/>
          <w:spacing w:val="-4"/>
          <w:sz w:val="28"/>
          <w:szCs w:val="28"/>
        </w:rPr>
        <w:t>приобретение</w:t>
      </w:r>
      <w:r w:rsidRPr="00C0733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</w:t>
      </w:r>
      <w:r w:rsidRPr="00C073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2252" w:rsidRPr="00C0733E" w:rsidRDefault="00E02252" w:rsidP="00C0733E">
      <w:pPr>
        <w:shd w:val="clear" w:color="auto" w:fill="FFFFFF"/>
        <w:tabs>
          <w:tab w:val="left" w:pos="1276"/>
        </w:tabs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 xml:space="preserve">Количество часов на освоение программы учебной </w:t>
      </w:r>
      <w:r w:rsidRPr="00C0733E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дисциплины:</w:t>
      </w:r>
    </w:p>
    <w:p w:rsidR="00E02252" w:rsidRPr="00C0733E" w:rsidRDefault="00E02252" w:rsidP="00C073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33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Максимальной учебной нагрузки обучающегося 175 часов, в том числе: </w:t>
      </w:r>
      <w:r w:rsidRPr="00C0733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обязательной аудиторной учебной нагрузки обучающегося -117 часов; </w:t>
      </w:r>
      <w:r w:rsidRPr="00C0733E">
        <w:rPr>
          <w:rFonts w:ascii="Times New Roman" w:hAnsi="Times New Roman" w:cs="Times New Roman"/>
          <w:color w:val="000000"/>
          <w:spacing w:val="-6"/>
          <w:sz w:val="28"/>
          <w:szCs w:val="28"/>
        </w:rPr>
        <w:t>самостоятельной работы обучающегося - 58 часов.</w:t>
      </w:r>
    </w:p>
    <w:p w:rsidR="00E02252" w:rsidRDefault="00E02252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252" w:rsidRPr="002C75F7" w:rsidRDefault="00E02252" w:rsidP="002C75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5F7"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учебной дисциплины</w:t>
      </w:r>
    </w:p>
    <w:p w:rsidR="00E02252" w:rsidRPr="002C75F7" w:rsidRDefault="00E02252" w:rsidP="002C75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C75F7">
        <w:rPr>
          <w:rFonts w:ascii="Times New Roman" w:hAnsi="Times New Roman" w:cs="Times New Roman"/>
          <w:b/>
          <w:caps/>
          <w:sz w:val="28"/>
          <w:szCs w:val="28"/>
        </w:rPr>
        <w:t>БЕЗОПАСНОСТЬ ЖИЗНЕДЕЯТЕЛЬНОСТИ</w:t>
      </w:r>
    </w:p>
    <w:p w:rsidR="00C0733E" w:rsidRPr="002C75F7" w:rsidRDefault="00C0733E" w:rsidP="00C07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caps/>
          <w:sz w:val="28"/>
          <w:szCs w:val="28"/>
        </w:rPr>
      </w:pPr>
    </w:p>
    <w:p w:rsidR="00E02252" w:rsidRPr="002C75F7" w:rsidRDefault="00E02252" w:rsidP="00E02252">
      <w:pPr>
        <w:rPr>
          <w:rFonts w:ascii="Times New Roman" w:hAnsi="Times New Roman" w:cs="Times New Roman"/>
          <w:b/>
          <w:sz w:val="28"/>
          <w:szCs w:val="28"/>
        </w:rPr>
      </w:pPr>
      <w:r w:rsidRPr="002C75F7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E02252" w:rsidRPr="002C75F7" w:rsidRDefault="00E02252" w:rsidP="00E02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5F7">
        <w:rPr>
          <w:rFonts w:ascii="Times New Roman" w:hAnsi="Times New Roman" w:cs="Times New Roman"/>
          <w:sz w:val="28"/>
          <w:szCs w:val="28"/>
        </w:rPr>
        <w:t xml:space="preserve">Рабочая  программа учебной дисциплины является частью ППССЗ в соответствии с ФГОС по специальности СПО </w:t>
      </w:r>
      <w:r w:rsidR="00587CDD" w:rsidRPr="002C75F7">
        <w:rPr>
          <w:rFonts w:ascii="Times New Roman" w:hAnsi="Times New Roman" w:cs="Times New Roman"/>
          <w:sz w:val="28"/>
          <w:szCs w:val="28"/>
        </w:rPr>
        <w:t>38.02.07Банковское дело</w:t>
      </w:r>
      <w:r w:rsidRPr="002C75F7">
        <w:rPr>
          <w:rFonts w:ascii="Times New Roman" w:hAnsi="Times New Roman" w:cs="Times New Roman"/>
          <w:sz w:val="28"/>
          <w:szCs w:val="28"/>
        </w:rPr>
        <w:t xml:space="preserve"> (базовая подготовка). Рабочая программа учебной дисциплины может быть использована в дополнительном профессиональном образовании и профессиональной подготовке по рабочим профессиям. </w:t>
      </w:r>
    </w:p>
    <w:p w:rsidR="00E02252" w:rsidRPr="00C0733E" w:rsidRDefault="00E02252" w:rsidP="00C0733E">
      <w:pPr>
        <w:rPr>
          <w:rFonts w:ascii="Times New Roman" w:hAnsi="Times New Roman" w:cs="Times New Roman"/>
          <w:sz w:val="28"/>
          <w:szCs w:val="28"/>
        </w:rPr>
      </w:pPr>
      <w:r w:rsidRPr="002C75F7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ППССЗ: </w:t>
      </w:r>
      <w:r w:rsidRPr="002C75F7">
        <w:rPr>
          <w:rFonts w:ascii="Times New Roman" w:hAnsi="Times New Roman" w:cs="Times New Roman"/>
          <w:sz w:val="28"/>
          <w:szCs w:val="28"/>
        </w:rPr>
        <w:t>входит в профессиональный цикл, относится к общепрофессиональным дисциплинам.</w:t>
      </w:r>
    </w:p>
    <w:p w:rsidR="00E02252" w:rsidRPr="00C0733E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E02252" w:rsidRPr="00C0733E" w:rsidRDefault="00C0733E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2252" w:rsidRPr="00C0733E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E02252" w:rsidRPr="00C0733E" w:rsidRDefault="00E02252" w:rsidP="00E0225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0733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организовывать и проводить мероприятия </w:t>
      </w:r>
      <w:r w:rsidRPr="00C0733E">
        <w:rPr>
          <w:rFonts w:ascii="Times New Roman" w:hAnsi="Times New Roman" w:cs="Times New Roman"/>
          <w:color w:val="000000"/>
          <w:sz w:val="28"/>
          <w:szCs w:val="28"/>
        </w:rPr>
        <w:t xml:space="preserve">по защите работающих и населения </w:t>
      </w:r>
      <w:r w:rsidRPr="00C0733E">
        <w:rPr>
          <w:rFonts w:ascii="Times New Roman" w:hAnsi="Times New Roman" w:cs="Times New Roman"/>
          <w:color w:val="000000"/>
          <w:spacing w:val="-3"/>
          <w:sz w:val="28"/>
          <w:szCs w:val="28"/>
        </w:rPr>
        <w:t>от негативных воздействий чрезвычайных ситуаций;</w:t>
      </w:r>
    </w:p>
    <w:p w:rsidR="00E02252" w:rsidRPr="00C0733E" w:rsidRDefault="00E02252" w:rsidP="00E0225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33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предпринимать профилактические меры </w:t>
      </w:r>
      <w:r w:rsidRPr="00C0733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для снижения уровня опасностей различного вида </w:t>
      </w:r>
      <w:r w:rsidRPr="00C0733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 их последствий в профессиональной </w:t>
      </w:r>
      <w:r w:rsidRPr="00C0733E">
        <w:rPr>
          <w:rFonts w:ascii="Times New Roman" w:hAnsi="Times New Roman" w:cs="Times New Roman"/>
          <w:color w:val="000000"/>
          <w:sz w:val="28"/>
          <w:szCs w:val="28"/>
        </w:rPr>
        <w:t>деятельности и быту;</w:t>
      </w:r>
    </w:p>
    <w:p w:rsidR="00E02252" w:rsidRPr="00C0733E" w:rsidRDefault="00E02252" w:rsidP="00E0225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33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использовать средства индивидуальной и коллективной защиты от оружия массового </w:t>
      </w:r>
      <w:r w:rsidRPr="00C0733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поражения; применять первичные средства </w:t>
      </w:r>
      <w:r w:rsidRPr="00C0733E">
        <w:rPr>
          <w:rFonts w:ascii="Times New Roman" w:hAnsi="Times New Roman" w:cs="Times New Roman"/>
          <w:color w:val="000000"/>
          <w:sz w:val="28"/>
          <w:szCs w:val="28"/>
        </w:rPr>
        <w:t>пожаротушения;</w:t>
      </w:r>
    </w:p>
    <w:p w:rsidR="00E02252" w:rsidRPr="00C0733E" w:rsidRDefault="00E02252" w:rsidP="00E0225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0733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ориентироваться в перечне военно-учетных </w:t>
      </w:r>
      <w:r w:rsidRPr="00C0733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специальностей и самостоятельно определять </w:t>
      </w:r>
      <w:r w:rsidRPr="00C0733E">
        <w:rPr>
          <w:rFonts w:ascii="Times New Roman" w:hAnsi="Times New Roman" w:cs="Times New Roman"/>
          <w:color w:val="000000"/>
          <w:spacing w:val="-4"/>
          <w:sz w:val="28"/>
          <w:szCs w:val="28"/>
        </w:rPr>
        <w:t>среди них родственные полученной профессии;</w:t>
      </w:r>
    </w:p>
    <w:p w:rsidR="00E02252" w:rsidRPr="00C0733E" w:rsidRDefault="00E02252" w:rsidP="00E0225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33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применять профессиональные знания в ходе </w:t>
      </w:r>
      <w:r w:rsidRPr="00C0733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исполнения обязанностей военной службы на воинских должностях в соответствии </w:t>
      </w:r>
      <w:r w:rsidRPr="00C0733E">
        <w:rPr>
          <w:rFonts w:ascii="Times New Roman" w:hAnsi="Times New Roman" w:cs="Times New Roman"/>
          <w:color w:val="000000"/>
          <w:sz w:val="28"/>
          <w:szCs w:val="28"/>
        </w:rPr>
        <w:t>с полученной профессией;</w:t>
      </w:r>
    </w:p>
    <w:p w:rsidR="00E02252" w:rsidRPr="00C0733E" w:rsidRDefault="00E02252" w:rsidP="00E0225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0733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владеть способами бесконфликтного общения </w:t>
      </w:r>
      <w:r w:rsidRPr="00C0733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 </w:t>
      </w:r>
      <w:proofErr w:type="spellStart"/>
      <w:r w:rsidRPr="00C0733E">
        <w:rPr>
          <w:rFonts w:ascii="Times New Roman" w:hAnsi="Times New Roman" w:cs="Times New Roman"/>
          <w:color w:val="000000"/>
          <w:spacing w:val="-4"/>
          <w:sz w:val="28"/>
          <w:szCs w:val="28"/>
        </w:rPr>
        <w:t>саморегуляции</w:t>
      </w:r>
      <w:proofErr w:type="spellEnd"/>
      <w:r w:rsidRPr="00C0733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повседневной деятельности и </w:t>
      </w:r>
      <w:r w:rsidRPr="00C0733E">
        <w:rPr>
          <w:rFonts w:ascii="Times New Roman" w:hAnsi="Times New Roman" w:cs="Times New Roman"/>
          <w:color w:val="000000"/>
          <w:spacing w:val="-2"/>
          <w:sz w:val="28"/>
          <w:szCs w:val="28"/>
        </w:rPr>
        <w:t>экстремальных условиях военной службы;</w:t>
      </w:r>
    </w:p>
    <w:p w:rsidR="00E02252" w:rsidRPr="00C0733E" w:rsidRDefault="00E02252" w:rsidP="00E0225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0733E">
        <w:rPr>
          <w:rFonts w:ascii="Times New Roman" w:hAnsi="Times New Roman" w:cs="Times New Roman"/>
          <w:color w:val="000000"/>
          <w:spacing w:val="-4"/>
          <w:sz w:val="28"/>
          <w:szCs w:val="28"/>
        </w:rPr>
        <w:t>оказывать первую помощь пострадавшим.</w:t>
      </w:r>
    </w:p>
    <w:p w:rsidR="00E02252" w:rsidRPr="00C0733E" w:rsidRDefault="00C0733E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2252" w:rsidRPr="00C0733E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E02252" w:rsidRPr="00C0733E" w:rsidRDefault="00E02252" w:rsidP="00E0225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33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принципы обеспечения устойчивости объектов </w:t>
      </w:r>
      <w:r w:rsidRPr="00C0733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экономики, прогнозирования развития событий и </w:t>
      </w:r>
      <w:r w:rsidRPr="00C0733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оценки последствий при техногенных </w:t>
      </w:r>
      <w:r w:rsidRPr="00C0733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чрезвычайных ситуациях и стихийных явлениях, </w:t>
      </w:r>
      <w:r w:rsidRPr="00C0733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том числе в условиях противодействия терроризму как серьезной угрозе национальной </w:t>
      </w:r>
      <w:r w:rsidRPr="00C0733E"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безопасности России; </w:t>
      </w:r>
    </w:p>
    <w:p w:rsidR="00E02252" w:rsidRPr="00C0733E" w:rsidRDefault="00E02252" w:rsidP="00E0225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0733E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E02252" w:rsidRPr="00C0733E" w:rsidRDefault="00E02252" w:rsidP="00E0225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33E">
        <w:rPr>
          <w:rFonts w:ascii="Times New Roman" w:hAnsi="Times New Roman" w:cs="Times New Roman"/>
          <w:color w:val="000000"/>
          <w:sz w:val="28"/>
          <w:szCs w:val="28"/>
        </w:rPr>
        <w:t>основы военной службы и обороны государства;</w:t>
      </w:r>
    </w:p>
    <w:p w:rsidR="00E02252" w:rsidRPr="00C0733E" w:rsidRDefault="00E02252" w:rsidP="00E0225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33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задачи и основные мероприятия гражданской </w:t>
      </w:r>
      <w:r w:rsidRPr="00C0733E">
        <w:rPr>
          <w:rFonts w:ascii="Times New Roman" w:hAnsi="Times New Roman" w:cs="Times New Roman"/>
          <w:color w:val="000000"/>
          <w:sz w:val="28"/>
          <w:szCs w:val="28"/>
        </w:rPr>
        <w:t>обороны;</w:t>
      </w:r>
    </w:p>
    <w:p w:rsidR="00E02252" w:rsidRPr="00C0733E" w:rsidRDefault="00E02252" w:rsidP="00E0225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33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способы защиты населения от оружия массового поражения; меры пожарной </w:t>
      </w:r>
      <w:r w:rsidRPr="00C0733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безопасности и правила безопасного поведения </w:t>
      </w:r>
      <w:r w:rsidRPr="00C0733E">
        <w:rPr>
          <w:rFonts w:ascii="Times New Roman" w:hAnsi="Times New Roman" w:cs="Times New Roman"/>
          <w:color w:val="000000"/>
          <w:sz w:val="28"/>
          <w:szCs w:val="28"/>
        </w:rPr>
        <w:t>при пожарах;</w:t>
      </w:r>
    </w:p>
    <w:p w:rsidR="00E02252" w:rsidRPr="00C0733E" w:rsidRDefault="00E02252" w:rsidP="00E0225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33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организацию и порядок призыва граждан </w:t>
      </w:r>
      <w:r w:rsidRPr="00C0733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военную службу и поступления на нее в </w:t>
      </w:r>
      <w:r w:rsidRPr="00C0733E">
        <w:rPr>
          <w:rFonts w:ascii="Times New Roman" w:hAnsi="Times New Roman" w:cs="Times New Roman"/>
          <w:color w:val="000000"/>
          <w:sz w:val="28"/>
          <w:szCs w:val="28"/>
        </w:rPr>
        <w:t>добровольном порядке;</w:t>
      </w:r>
    </w:p>
    <w:p w:rsidR="00E02252" w:rsidRPr="00C0733E" w:rsidRDefault="00E02252" w:rsidP="00E0225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33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основные виды вооружения, военной техники </w:t>
      </w:r>
      <w:r w:rsidRPr="00C0733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специального снаряжения, </w:t>
      </w:r>
      <w:r w:rsidRPr="00C0733E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состоящих </w:t>
      </w:r>
      <w:r w:rsidRPr="00C0733E">
        <w:rPr>
          <w:rFonts w:ascii="Times New Roman" w:hAnsi="Times New Roman" w:cs="Times New Roman"/>
          <w:color w:val="000000"/>
          <w:sz w:val="28"/>
          <w:szCs w:val="28"/>
        </w:rPr>
        <w:t xml:space="preserve">на вооружении (оснащении) воинских </w:t>
      </w:r>
      <w:r w:rsidRPr="00C0733E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подразделений, в которых имеются военно-</w:t>
      </w:r>
      <w:r w:rsidRPr="00C0733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учетные специальности, родственные профессиям </w:t>
      </w:r>
      <w:r w:rsidRPr="00C0733E">
        <w:rPr>
          <w:rFonts w:ascii="Times New Roman" w:hAnsi="Times New Roman" w:cs="Times New Roman"/>
          <w:color w:val="000000"/>
          <w:sz w:val="28"/>
          <w:szCs w:val="28"/>
        </w:rPr>
        <w:t>НПО;</w:t>
      </w:r>
    </w:p>
    <w:p w:rsidR="00E02252" w:rsidRPr="00C0733E" w:rsidRDefault="00E02252" w:rsidP="00E0225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33E">
        <w:rPr>
          <w:rFonts w:ascii="Times New Roman" w:hAnsi="Times New Roman" w:cs="Times New Roman"/>
          <w:color w:val="000000"/>
          <w:sz w:val="28"/>
          <w:szCs w:val="28"/>
        </w:rPr>
        <w:t xml:space="preserve">область применения получаемых </w:t>
      </w:r>
      <w:r w:rsidRPr="00C0733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профессиональных знаний при исполнении </w:t>
      </w:r>
      <w:r w:rsidRPr="00C0733E">
        <w:rPr>
          <w:rFonts w:ascii="Times New Roman" w:hAnsi="Times New Roman" w:cs="Times New Roman"/>
          <w:color w:val="000000"/>
          <w:sz w:val="28"/>
          <w:szCs w:val="28"/>
        </w:rPr>
        <w:t>обязанностей военной службы;</w:t>
      </w:r>
    </w:p>
    <w:p w:rsidR="00E02252" w:rsidRPr="00C0733E" w:rsidRDefault="00E02252" w:rsidP="00E02252">
      <w:pPr>
        <w:widowControl w:val="0"/>
        <w:numPr>
          <w:ilvl w:val="0"/>
          <w:numId w:val="4"/>
        </w:numPr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33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порядок и правила оказания первой помощи </w:t>
      </w:r>
      <w:r w:rsidRPr="00C0733E">
        <w:rPr>
          <w:rFonts w:ascii="Times New Roman" w:hAnsi="Times New Roman" w:cs="Times New Roman"/>
          <w:color w:val="000000"/>
          <w:sz w:val="28"/>
          <w:szCs w:val="28"/>
        </w:rPr>
        <w:t>пострадавшим.</w:t>
      </w:r>
    </w:p>
    <w:p w:rsidR="00E02252" w:rsidRPr="00C0733E" w:rsidRDefault="00C0733E" w:rsidP="00E02252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02252" w:rsidRPr="00C0733E">
        <w:rPr>
          <w:rFonts w:ascii="Times New Roman" w:hAnsi="Times New Roman" w:cs="Times New Roman"/>
          <w:color w:val="000000"/>
          <w:sz w:val="28"/>
          <w:szCs w:val="28"/>
        </w:rPr>
        <w:t>В ходе изучения дисциплины ставится задача формирования следующих общих (ОК) и профессиональных (ПК) компетенций:</w:t>
      </w:r>
    </w:p>
    <w:p w:rsidR="00E02252" w:rsidRPr="00C0733E" w:rsidRDefault="00E02252" w:rsidP="00E02252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E02252" w:rsidRPr="00C0733E" w:rsidRDefault="00E02252" w:rsidP="00E02252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02252" w:rsidRPr="00C0733E" w:rsidRDefault="00E02252" w:rsidP="00E02252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E02252" w:rsidRPr="00C0733E" w:rsidRDefault="00E02252" w:rsidP="00E02252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E02252" w:rsidRPr="00C0733E" w:rsidRDefault="00E02252" w:rsidP="00E02252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E02252" w:rsidRPr="00C0733E" w:rsidRDefault="00E02252" w:rsidP="00E02252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E02252" w:rsidRPr="00C0733E" w:rsidRDefault="00E02252" w:rsidP="00E02252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E02252" w:rsidRPr="00C0733E" w:rsidRDefault="00E02252" w:rsidP="00E02252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E02252" w:rsidRPr="00C0733E" w:rsidRDefault="00E02252" w:rsidP="00E02252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 xml:space="preserve">ОК 9. Ориентироваться в условиях частой смены технологий в профессиональной деятельности. </w:t>
      </w:r>
    </w:p>
    <w:p w:rsidR="00E02252" w:rsidRPr="00C0733E" w:rsidRDefault="00E02252" w:rsidP="00E02252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 xml:space="preserve">ОК 10. Развивать культуру межличностного общения, взаимодействия между людьми, устанавливать психологические контакты с учетом межкультурных и этнических различий. </w:t>
      </w:r>
    </w:p>
    <w:p w:rsidR="00E02252" w:rsidRPr="00C0733E" w:rsidRDefault="00E02252" w:rsidP="00E02252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>ОК 11. Знать правила техники безопасности, нести ответственность за организацию мероприятий по обеспечению безопасности труда.</w:t>
      </w:r>
    </w:p>
    <w:p w:rsidR="00E02252" w:rsidRPr="00C0733E" w:rsidRDefault="00E02252" w:rsidP="00E02252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 xml:space="preserve">ПК 1.1. Осуществлять расчетно-кассовое обслуживание клиентов. </w:t>
      </w:r>
    </w:p>
    <w:p w:rsidR="00E02252" w:rsidRPr="00C0733E" w:rsidRDefault="00E02252" w:rsidP="00E02252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 xml:space="preserve">ПК 1.2. Осуществлять безналичные платежи с использованием различных форм </w:t>
      </w:r>
      <w:r w:rsidRPr="00C0733E">
        <w:rPr>
          <w:rFonts w:ascii="Times New Roman" w:hAnsi="Times New Roman" w:cs="Times New Roman"/>
          <w:sz w:val="28"/>
          <w:szCs w:val="28"/>
        </w:rPr>
        <w:lastRenderedPageBreak/>
        <w:t xml:space="preserve">расчетов в национальной и иностранной валютах. </w:t>
      </w:r>
    </w:p>
    <w:p w:rsidR="00E02252" w:rsidRPr="00C0733E" w:rsidRDefault="00E02252" w:rsidP="00E02252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 xml:space="preserve">ПК 1.3. Осуществлять расчетное обслуживание счетов бюджетов различных уровней. </w:t>
      </w:r>
    </w:p>
    <w:p w:rsidR="00E02252" w:rsidRPr="00C0733E" w:rsidRDefault="00E02252" w:rsidP="00E02252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 xml:space="preserve">ПК 1.4. Осуществлять межбанковские расчеты. </w:t>
      </w:r>
    </w:p>
    <w:p w:rsidR="00E02252" w:rsidRPr="00C0733E" w:rsidRDefault="00E02252" w:rsidP="00E02252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 xml:space="preserve">ПК 1.5. Осуществлять международные расчеты по экспортно-импортным операциям. </w:t>
      </w:r>
    </w:p>
    <w:p w:rsidR="00E02252" w:rsidRPr="00C0733E" w:rsidRDefault="00E02252" w:rsidP="00E02252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>ПК 1.6. Обслуживать расчетные операции с использованием различных видов платежных карт.</w:t>
      </w:r>
    </w:p>
    <w:p w:rsidR="00E02252" w:rsidRPr="00C0733E" w:rsidRDefault="00E02252" w:rsidP="00E02252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 xml:space="preserve">ПК 2.1. Оценивать кредитоспособность клиентов. </w:t>
      </w:r>
    </w:p>
    <w:p w:rsidR="00E02252" w:rsidRPr="00C0733E" w:rsidRDefault="00E02252" w:rsidP="00E02252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 xml:space="preserve">ПК 2.2. Осуществлять и оформлять выдачу кредитов. </w:t>
      </w:r>
    </w:p>
    <w:p w:rsidR="00E02252" w:rsidRPr="00C0733E" w:rsidRDefault="00E02252" w:rsidP="00E02252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 xml:space="preserve">ПК 2.3. Осуществлять сопровождение выданных кредитов. </w:t>
      </w:r>
    </w:p>
    <w:p w:rsidR="00E02252" w:rsidRPr="00C0733E" w:rsidRDefault="00E02252" w:rsidP="00E02252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 xml:space="preserve">ПК 2.4. Проводить операции на рынке межбанковских кредитов. </w:t>
      </w:r>
    </w:p>
    <w:p w:rsidR="00E02252" w:rsidRPr="00C0733E" w:rsidRDefault="00E02252" w:rsidP="00E02252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>ПК 2.5. Формировать и регулировать резервы на возможные потери по кредитам.</w:t>
      </w:r>
    </w:p>
    <w:p w:rsidR="00E02252" w:rsidRPr="00C0733E" w:rsidRDefault="00E02252" w:rsidP="00C07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33E">
        <w:rPr>
          <w:rFonts w:ascii="Times New Roman" w:hAnsi="Times New Roman" w:cs="Times New Roman"/>
          <w:b/>
          <w:sz w:val="28"/>
          <w:szCs w:val="28"/>
        </w:rPr>
        <w:t xml:space="preserve">Количество часов на освоение </w:t>
      </w:r>
      <w:r w:rsidR="002C7D24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C0733E">
        <w:rPr>
          <w:rFonts w:ascii="Times New Roman" w:hAnsi="Times New Roman" w:cs="Times New Roman"/>
          <w:b/>
          <w:sz w:val="28"/>
          <w:szCs w:val="28"/>
        </w:rPr>
        <w:t xml:space="preserve"> программы учебной дисциплины:</w:t>
      </w:r>
    </w:p>
    <w:p w:rsidR="00E02252" w:rsidRPr="00C0733E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 w:rsidRPr="00C0733E">
        <w:rPr>
          <w:rFonts w:ascii="Times New Roman" w:hAnsi="Times New Roman" w:cs="Times New Roman"/>
          <w:sz w:val="28"/>
          <w:szCs w:val="28"/>
          <w:u w:val="single"/>
        </w:rPr>
        <w:t xml:space="preserve">  102 </w:t>
      </w:r>
      <w:r w:rsidRPr="00C0733E">
        <w:rPr>
          <w:rFonts w:ascii="Times New Roman" w:hAnsi="Times New Roman" w:cs="Times New Roman"/>
          <w:sz w:val="28"/>
          <w:szCs w:val="28"/>
        </w:rPr>
        <w:t>часа, в том числе:</w:t>
      </w:r>
    </w:p>
    <w:p w:rsidR="00E02252" w:rsidRPr="00C0733E" w:rsidRDefault="00E02252" w:rsidP="00C07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C0733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0733E">
        <w:rPr>
          <w:rFonts w:ascii="Times New Roman" w:hAnsi="Times New Roman" w:cs="Times New Roman"/>
          <w:sz w:val="28"/>
          <w:szCs w:val="28"/>
        </w:rPr>
        <w:t xml:space="preserve"> </w:t>
      </w:r>
      <w:r w:rsidRPr="00C0733E">
        <w:rPr>
          <w:rFonts w:ascii="Times New Roman" w:hAnsi="Times New Roman" w:cs="Times New Roman"/>
          <w:sz w:val="28"/>
          <w:szCs w:val="28"/>
          <w:u w:val="single"/>
        </w:rPr>
        <w:t xml:space="preserve"> 68</w:t>
      </w:r>
      <w:r w:rsidRPr="00C0733E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E02252" w:rsidRPr="00C0733E" w:rsidRDefault="00E02252" w:rsidP="00C07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 </w:t>
      </w:r>
      <w:r w:rsidRPr="00C0733E">
        <w:rPr>
          <w:rFonts w:ascii="Times New Roman" w:hAnsi="Times New Roman" w:cs="Times New Roman"/>
          <w:sz w:val="28"/>
          <w:szCs w:val="28"/>
          <w:u w:val="single"/>
        </w:rPr>
        <w:t xml:space="preserve">  34 </w:t>
      </w:r>
      <w:r w:rsidRPr="00C0733E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E02252" w:rsidRPr="00A20A8B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02252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02252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02252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02252" w:rsidRDefault="00E02252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252" w:rsidRDefault="00E02252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252" w:rsidRPr="00C0733E" w:rsidRDefault="00E02252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33E"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учебной дисциплины</w:t>
      </w:r>
    </w:p>
    <w:p w:rsidR="00E02252" w:rsidRPr="00C0733E" w:rsidRDefault="00E02252" w:rsidP="00E02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b/>
          <w:sz w:val="28"/>
          <w:szCs w:val="28"/>
        </w:rPr>
        <w:t>Информатика и ИКТ</w:t>
      </w:r>
    </w:p>
    <w:p w:rsidR="00E02252" w:rsidRPr="00C0733E" w:rsidRDefault="00E02252" w:rsidP="00E0225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2252" w:rsidRPr="00C0733E" w:rsidRDefault="00E02252" w:rsidP="00E0225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E02252" w:rsidRPr="00C0733E" w:rsidRDefault="00E02252" w:rsidP="00E0225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ГОС СОО 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 России от 29.05.2007 № 03-1180)  по  специальности 38.02.07 Банковское дело</w:t>
      </w:r>
      <w:r w:rsidRPr="00C0733E">
        <w:rPr>
          <w:rFonts w:ascii="Times New Roman" w:eastAsia="Times New Roman" w:hAnsi="Times New Roman" w:cs="Times New Roman"/>
        </w:rPr>
        <w:t>.</w:t>
      </w:r>
    </w:p>
    <w:p w:rsidR="00E02252" w:rsidRPr="00C0733E" w:rsidRDefault="00E02252" w:rsidP="00C07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C0733E" w:rsidRPr="00C0733E" w:rsidRDefault="00E02252" w:rsidP="00C07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дисциплина   относится   к общеобразовательному циклу основной профессиональной образовательной программы.</w:t>
      </w:r>
    </w:p>
    <w:p w:rsidR="00E02252" w:rsidRPr="00C0733E" w:rsidRDefault="00E02252" w:rsidP="00C07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E02252" w:rsidRPr="00C0733E" w:rsidRDefault="00E02252" w:rsidP="00E02252">
      <w:pPr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Изучение дисциплины  направлено на достижение следующих целей:</w:t>
      </w:r>
    </w:p>
    <w:p w:rsidR="00E02252" w:rsidRPr="00C0733E" w:rsidRDefault="00E02252" w:rsidP="00E02252">
      <w:pPr>
        <w:numPr>
          <w:ilvl w:val="0"/>
          <w:numId w:val="25"/>
        </w:numPr>
        <w:tabs>
          <w:tab w:val="clear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E02252" w:rsidRPr="00C0733E" w:rsidRDefault="00E02252" w:rsidP="00E02252">
      <w:pPr>
        <w:numPr>
          <w:ilvl w:val="0"/>
          <w:numId w:val="25"/>
        </w:numPr>
        <w:tabs>
          <w:tab w:val="clear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E02252" w:rsidRPr="00C0733E" w:rsidRDefault="00E02252" w:rsidP="00E02252">
      <w:pPr>
        <w:numPr>
          <w:ilvl w:val="0"/>
          <w:numId w:val="25"/>
        </w:numPr>
        <w:tabs>
          <w:tab w:val="clear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E02252" w:rsidRPr="00C0733E" w:rsidRDefault="00E02252" w:rsidP="00E02252">
      <w:pPr>
        <w:numPr>
          <w:ilvl w:val="0"/>
          <w:numId w:val="25"/>
        </w:numPr>
        <w:tabs>
          <w:tab w:val="clear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ответственного отношения к соблюдению этических и правовых норм информационной деятельности; </w:t>
      </w:r>
    </w:p>
    <w:p w:rsidR="00E02252" w:rsidRPr="00C0733E" w:rsidRDefault="00E02252" w:rsidP="00E02252">
      <w:pPr>
        <w:numPr>
          <w:ilvl w:val="0"/>
          <w:numId w:val="25"/>
        </w:numPr>
        <w:tabs>
          <w:tab w:val="clear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E02252" w:rsidRPr="00C0733E" w:rsidRDefault="00E02252" w:rsidP="00C0733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lastRenderedPageBreak/>
        <w:t>В результате освоения учебной дисциплины обучающийся должен</w:t>
      </w:r>
    </w:p>
    <w:p w:rsidR="00E02252" w:rsidRPr="00C0733E" w:rsidRDefault="00E02252" w:rsidP="00E0225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 xml:space="preserve"> уметь:</w:t>
      </w:r>
    </w:p>
    <w:p w:rsidR="00E02252" w:rsidRPr="00C0733E" w:rsidRDefault="00E02252" w:rsidP="00E0225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E02252" w:rsidRPr="00C0733E" w:rsidRDefault="00E02252" w:rsidP="00E0225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и описывать информационные процессы в социальных, биологических и технических системах;</w:t>
      </w:r>
    </w:p>
    <w:p w:rsidR="00E02252" w:rsidRPr="00C0733E" w:rsidRDefault="00E02252" w:rsidP="00E0225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E02252" w:rsidRPr="00C0733E" w:rsidRDefault="00E02252" w:rsidP="00E0225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достоверность информации, сопоставляя различные источники;</w:t>
      </w:r>
    </w:p>
    <w:p w:rsidR="00E02252" w:rsidRPr="00C0733E" w:rsidRDefault="00E02252" w:rsidP="00E0225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иллюстрировать учебные работы с использованием средств информационных технологий;</w:t>
      </w:r>
    </w:p>
    <w:p w:rsidR="00E02252" w:rsidRPr="00C0733E" w:rsidRDefault="00E02252" w:rsidP="00E0225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информационные объекты сложной структуры, в том числе гипертекстовые документы;</w:t>
      </w:r>
    </w:p>
    <w:p w:rsidR="00E02252" w:rsidRPr="00C0733E" w:rsidRDefault="00E02252" w:rsidP="00E0225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E02252" w:rsidRPr="00C0733E" w:rsidRDefault="00E02252" w:rsidP="00E0225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 представлять числовые показатели и динамику их изменения спомощью программ деловой графики;</w:t>
      </w:r>
    </w:p>
    <w:p w:rsidR="00E02252" w:rsidRPr="00C0733E" w:rsidRDefault="00E02252" w:rsidP="00E0225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правила техники безопасности и гигиенические рекомендации при использовании средств ИКТ;</w:t>
      </w:r>
    </w:p>
    <w:p w:rsidR="00E02252" w:rsidRPr="00C0733E" w:rsidRDefault="00E02252" w:rsidP="00E0225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знать:</w:t>
      </w:r>
    </w:p>
    <w:p w:rsidR="00E02252" w:rsidRPr="00C0733E" w:rsidRDefault="00E02252" w:rsidP="00E0225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E02252" w:rsidRPr="00C0733E" w:rsidRDefault="00E02252" w:rsidP="00E0225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 и виды информационных моделей, описывающих реальные объекты и процессы;</w:t>
      </w:r>
    </w:p>
    <w:p w:rsidR="00E02252" w:rsidRPr="00C0733E" w:rsidRDefault="00E02252" w:rsidP="00E0225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 и функции операционных систем;</w:t>
      </w:r>
    </w:p>
    <w:p w:rsidR="00E02252" w:rsidRPr="00C0733E" w:rsidRDefault="00C0733E" w:rsidP="00C0733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2252" w:rsidRPr="00C0733E">
        <w:rPr>
          <w:rFonts w:ascii="Times New Roman" w:eastAsia="Times New Roman" w:hAnsi="Times New Roman" w:cs="Times New Roman"/>
          <w:sz w:val="28"/>
          <w:szCs w:val="28"/>
        </w:rPr>
        <w:t>спользовать приобретенные знания и умения в практической деятельности и повседневной жизни для:</w:t>
      </w:r>
    </w:p>
    <w:p w:rsidR="00E02252" w:rsidRPr="00C0733E" w:rsidRDefault="00E02252" w:rsidP="00E0225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E02252" w:rsidRPr="00C0733E" w:rsidRDefault="00E02252" w:rsidP="00E0225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E02252" w:rsidRPr="00C0733E" w:rsidRDefault="00E02252" w:rsidP="00E0225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автоматизации коммуникационной деятельности;</w:t>
      </w:r>
    </w:p>
    <w:p w:rsidR="00E02252" w:rsidRPr="00C0733E" w:rsidRDefault="00E02252" w:rsidP="00E0225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 этических и правовых норм при работе с информацией;</w:t>
      </w:r>
    </w:p>
    <w:p w:rsidR="00E02252" w:rsidRPr="00C0733E" w:rsidRDefault="00E02252" w:rsidP="00E0225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эффективной организации индивидуального информационного пространства.</w:t>
      </w:r>
    </w:p>
    <w:p w:rsidR="00C0733E" w:rsidRPr="00C0733E" w:rsidRDefault="00E02252" w:rsidP="00C07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b/>
          <w:sz w:val="28"/>
          <w:szCs w:val="28"/>
        </w:rPr>
        <w:t>Количество часов на освоение программы учебной дисциплины:</w:t>
      </w:r>
    </w:p>
    <w:p w:rsidR="00E02252" w:rsidRPr="00C0733E" w:rsidRDefault="00E02252" w:rsidP="00C07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максимальной уч</w:t>
      </w:r>
      <w:r w:rsidR="00087B3E">
        <w:rPr>
          <w:rFonts w:ascii="Times New Roman" w:eastAsia="Times New Roman" w:hAnsi="Times New Roman" w:cs="Times New Roman"/>
          <w:sz w:val="28"/>
          <w:szCs w:val="28"/>
        </w:rPr>
        <w:t>ебной нагрузки обучающегося  143</w:t>
      </w:r>
      <w:r w:rsidRPr="00C0733E">
        <w:rPr>
          <w:rFonts w:ascii="Times New Roman" w:eastAsia="Times New Roman" w:hAnsi="Times New Roman" w:cs="Times New Roman"/>
          <w:sz w:val="28"/>
          <w:szCs w:val="28"/>
        </w:rPr>
        <w:t xml:space="preserve"> часа, в том числе:</w:t>
      </w:r>
    </w:p>
    <w:p w:rsidR="00E02252" w:rsidRPr="00C0733E" w:rsidRDefault="00E02252" w:rsidP="00E0225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C0733E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C0733E">
        <w:rPr>
          <w:rFonts w:ascii="Times New Roman" w:eastAsia="Times New Roman" w:hAnsi="Times New Roman" w:cs="Times New Roman"/>
          <w:sz w:val="28"/>
          <w:szCs w:val="28"/>
        </w:rPr>
        <w:t xml:space="preserve">  95 часов;</w:t>
      </w:r>
    </w:p>
    <w:p w:rsidR="00E02252" w:rsidRPr="00C0733E" w:rsidRDefault="00E02252" w:rsidP="00E0225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самост</w:t>
      </w:r>
      <w:r w:rsidR="00087B3E">
        <w:rPr>
          <w:rFonts w:ascii="Times New Roman" w:eastAsia="Times New Roman" w:hAnsi="Times New Roman" w:cs="Times New Roman"/>
          <w:sz w:val="28"/>
          <w:szCs w:val="28"/>
        </w:rPr>
        <w:t>оятельной работы обучающегося 48</w:t>
      </w:r>
      <w:r w:rsidRPr="00C0733E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E02252" w:rsidRDefault="00E02252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br w:type="page"/>
      </w:r>
    </w:p>
    <w:p w:rsidR="00E02252" w:rsidRDefault="00E02252" w:rsidP="00E0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  <w:r w:rsidRPr="00B71C66">
        <w:rPr>
          <w:rFonts w:ascii="Times New Roman" w:hAnsi="Times New Roman" w:cs="Times New Roman"/>
          <w:b/>
          <w:sz w:val="28"/>
          <w:szCs w:val="28"/>
        </w:rPr>
        <w:t>рабочей программы учебной дисциплины</w:t>
      </w:r>
    </w:p>
    <w:p w:rsidR="00E02252" w:rsidRDefault="00E02252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252" w:rsidRPr="00C0733E" w:rsidRDefault="00E02252" w:rsidP="00E02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РАБОЧЕЙ ПРОГРАММЫ УЧЕБНОЙ ДИСЦИПЛИНЫ</w:t>
      </w:r>
    </w:p>
    <w:p w:rsidR="00E02252" w:rsidRPr="00C0733E" w:rsidRDefault="00E02252" w:rsidP="00C07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b/>
          <w:sz w:val="28"/>
          <w:szCs w:val="28"/>
        </w:rPr>
        <w:t>ОБЩЕСТВОЗНАНИЕ</w:t>
      </w:r>
    </w:p>
    <w:p w:rsidR="00E02252" w:rsidRPr="00C0733E" w:rsidRDefault="00E02252" w:rsidP="00E02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Область применения рабочей программы </w:t>
      </w:r>
    </w:p>
    <w:p w:rsidR="00E02252" w:rsidRPr="00C0733E" w:rsidRDefault="00E02252" w:rsidP="00E02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 Обществознание является частью основной профессиональной  образовательной программы</w:t>
      </w:r>
      <w:r w:rsidRPr="00C0733E">
        <w:rPr>
          <w:rFonts w:ascii="Times New Roman" w:eastAsia="Times New Roman" w:hAnsi="Times New Roman" w:cs="Times New Roman"/>
          <w:sz w:val="28"/>
          <w:szCs w:val="28"/>
        </w:rPr>
        <w:t xml:space="preserve">   в соответствии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России от 29.05.2007 № 03-1180)  по специальности 38.02.07 Банковское дело.</w:t>
      </w:r>
    </w:p>
    <w:p w:rsidR="00E02252" w:rsidRPr="00C0733E" w:rsidRDefault="00E02252" w:rsidP="00E02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E02252" w:rsidRPr="00C0733E" w:rsidRDefault="00E02252" w:rsidP="00E02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Учебная дисциплина Обществознание относится к общеобразовательному циклу основной профессиональной образовательной программы.</w:t>
      </w:r>
    </w:p>
    <w:p w:rsidR="00E02252" w:rsidRPr="00C0733E" w:rsidRDefault="00E02252" w:rsidP="00E02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b/>
          <w:sz w:val="28"/>
          <w:szCs w:val="28"/>
        </w:rPr>
        <w:t>Цели и задачи дисциплины</w:t>
      </w:r>
      <w:r w:rsidRPr="00C0733E">
        <w:rPr>
          <w:rFonts w:ascii="Times New Roman" w:eastAsia="Times New Roman" w:hAnsi="Times New Roman" w:cs="Times New Roman"/>
          <w:sz w:val="28"/>
          <w:szCs w:val="28"/>
        </w:rPr>
        <w:t xml:space="preserve"> – требования к результатам освоения дисциплины:</w:t>
      </w:r>
    </w:p>
    <w:p w:rsidR="00E02252" w:rsidRPr="00C0733E" w:rsidRDefault="00E02252" w:rsidP="00E02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 xml:space="preserve">   Рабочая программа ориентирована на достижение следующих целей:</w:t>
      </w:r>
    </w:p>
    <w:p w:rsidR="00E02252" w:rsidRPr="00C0733E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• развитие личности 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E02252" w:rsidRPr="00C0733E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• воспитание гражданской ответственности,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E02252" w:rsidRPr="00C0733E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• овладение системой знаний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E02252" w:rsidRPr="00C0733E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• овладение умением получать и осмысливать социальную информацию,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E02252" w:rsidRPr="00C0733E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lastRenderedPageBreak/>
        <w:t>•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</w:t>
      </w:r>
    </w:p>
    <w:p w:rsidR="00E02252" w:rsidRPr="00C0733E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 xml:space="preserve">       В результате изучения учебной дисциплины «Обществознание» обучающийся должен:</w:t>
      </w:r>
    </w:p>
    <w:p w:rsidR="00E02252" w:rsidRPr="00C0733E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знать/понимать</w:t>
      </w:r>
    </w:p>
    <w:p w:rsidR="00E02252" w:rsidRPr="00C0733E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•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E02252" w:rsidRPr="00C0733E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• тенденции развития общества в целом как сложной динамичной системы, а также важнейших социальных институтов;</w:t>
      </w:r>
    </w:p>
    <w:p w:rsidR="00E02252" w:rsidRPr="00C0733E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E02252" w:rsidRPr="00C0733E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• особенности социально-гуманитарного познания;</w:t>
      </w:r>
    </w:p>
    <w:p w:rsidR="00E02252" w:rsidRPr="00C0733E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уметь</w:t>
      </w:r>
    </w:p>
    <w:p w:rsidR="00E02252" w:rsidRPr="00C0733E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• характеризовать основные социальные объекты, выделяя их существенные признаки, закономерности развития;</w:t>
      </w:r>
    </w:p>
    <w:p w:rsidR="00E02252" w:rsidRPr="00C0733E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•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E02252" w:rsidRPr="00C0733E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•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E02252" w:rsidRPr="00C0733E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• раскрывать на примерах изученные теоретические положения и понятия социально-экономических и гуманитарных наук;</w:t>
      </w:r>
    </w:p>
    <w:p w:rsidR="00E02252" w:rsidRPr="00C0733E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•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E02252" w:rsidRPr="00C0733E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lastRenderedPageBreak/>
        <w:t>•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E02252" w:rsidRPr="00C0733E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•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E02252" w:rsidRPr="00C0733E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• подготавливать устное выступление, творческую работу по социальной проблематике;</w:t>
      </w:r>
    </w:p>
    <w:p w:rsidR="00E02252" w:rsidRPr="00C0733E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•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E02252" w:rsidRPr="00C0733E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E02252" w:rsidRPr="00C0733E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• успешного выполнения типичных социальных ролей; сознательного взаимодействия с различными социальными институтами;</w:t>
      </w:r>
    </w:p>
    <w:p w:rsidR="00E02252" w:rsidRPr="00C0733E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• совершенствования собственной познавательной деятельности;</w:t>
      </w:r>
    </w:p>
    <w:p w:rsidR="00E02252" w:rsidRPr="00C0733E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•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E02252" w:rsidRPr="00C0733E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• решения практических жизненных проблем, возникающих в социальной деятельности;</w:t>
      </w:r>
    </w:p>
    <w:p w:rsidR="00E02252" w:rsidRPr="00C0733E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• ориентировки в актуальных общественных событиях, определения личной гражданской позиции;</w:t>
      </w:r>
    </w:p>
    <w:p w:rsidR="00E02252" w:rsidRPr="00C0733E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• предвидения возможных последствий определенных социальных действий;</w:t>
      </w:r>
    </w:p>
    <w:p w:rsidR="00E02252" w:rsidRPr="00C0733E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• оценки происходящих событий и поведения людей с точки зрения морали и права;</w:t>
      </w:r>
    </w:p>
    <w:p w:rsidR="00E02252" w:rsidRPr="00C0733E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• реализации и защиты прав человека и гражданина, осознанного выполнения гражданских обязанностей;</w:t>
      </w:r>
    </w:p>
    <w:p w:rsidR="00E02252" w:rsidRPr="00C0733E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•осуществления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E02252" w:rsidRPr="00C0733E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b/>
          <w:sz w:val="28"/>
          <w:szCs w:val="28"/>
        </w:rPr>
        <w:t>Количество часов на освоение рабочей программы учебной дисциплины:</w:t>
      </w:r>
    </w:p>
    <w:p w:rsidR="00E02252" w:rsidRPr="00C0733E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максимальной учебной нагрузкистудента117 часов, в том числе:</w:t>
      </w:r>
    </w:p>
    <w:p w:rsidR="00E02252" w:rsidRPr="00C0733E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обязательной аудиторной учебной нагрузки обучающегося 78 часов;</w:t>
      </w:r>
    </w:p>
    <w:p w:rsidR="00E02252" w:rsidRPr="00C0733E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0733E">
        <w:rPr>
          <w:rFonts w:ascii="Times New Roman" w:eastAsia="Times New Roman" w:hAnsi="Times New Roman" w:cs="Times New Roman"/>
          <w:sz w:val="28"/>
          <w:szCs w:val="28"/>
        </w:rPr>
        <w:t>самостоятельной работы обучающегося 39 часов.</w:t>
      </w:r>
    </w:p>
    <w:p w:rsidR="00E02252" w:rsidRPr="00124365" w:rsidRDefault="00E02252" w:rsidP="00E0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Times New Roman"/>
          <w:b/>
          <w:sz w:val="28"/>
          <w:szCs w:val="28"/>
        </w:rPr>
      </w:pPr>
    </w:p>
    <w:p w:rsidR="004A35F3" w:rsidRDefault="004A35F3" w:rsidP="00C07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  <w:r w:rsidRPr="00B71C66">
        <w:rPr>
          <w:rFonts w:ascii="Times New Roman" w:hAnsi="Times New Roman" w:cs="Times New Roman"/>
          <w:b/>
          <w:sz w:val="28"/>
          <w:szCs w:val="28"/>
        </w:rPr>
        <w:t>рабочей программы учебной дисциплины</w:t>
      </w:r>
    </w:p>
    <w:p w:rsidR="00E02252" w:rsidRPr="00C0733E" w:rsidRDefault="00C0733E" w:rsidP="00C0733E">
      <w:pPr>
        <w:pStyle w:val="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0733E">
        <w:rPr>
          <w:rStyle w:val="c14c11"/>
          <w:rFonts w:ascii="Times New Roman" w:eastAsia="Times New Roman" w:hAnsi="Times New Roman" w:cs="Times New Roman"/>
          <w:b/>
          <w:color w:val="auto"/>
          <w:sz w:val="28"/>
          <w:szCs w:val="28"/>
        </w:rPr>
        <w:t>ЭКОНОМИКА</w:t>
      </w:r>
    </w:p>
    <w:p w:rsidR="00E02252" w:rsidRDefault="00E02252" w:rsidP="00C0733E">
      <w:pPr>
        <w:pStyle w:val="c16c29c28"/>
        <w:spacing w:before="0" w:beforeAutospacing="0" w:after="0" w:afterAutospacing="0"/>
        <w:ind w:right="-184"/>
        <w:jc w:val="both"/>
        <w:rPr>
          <w:rStyle w:val="c14c11"/>
          <w:b/>
          <w:bCs/>
          <w:color w:val="000000"/>
          <w:sz w:val="28"/>
          <w:szCs w:val="28"/>
        </w:rPr>
      </w:pPr>
      <w:r>
        <w:rPr>
          <w:rStyle w:val="c14c11"/>
          <w:b/>
          <w:bCs/>
          <w:color w:val="000000"/>
          <w:sz w:val="28"/>
          <w:szCs w:val="28"/>
        </w:rPr>
        <w:t>Область применения программы</w:t>
      </w:r>
    </w:p>
    <w:p w:rsidR="00E02252" w:rsidRDefault="00E02252" w:rsidP="00E02252">
      <w:pPr>
        <w:pStyle w:val="c16c29c28"/>
        <w:spacing w:before="0" w:beforeAutospacing="0" w:after="0" w:afterAutospacing="0"/>
        <w:ind w:right="-184"/>
        <w:jc w:val="both"/>
        <w:rPr>
          <w:rStyle w:val="FontStyle69"/>
          <w:b w:val="0"/>
          <w:sz w:val="28"/>
          <w:szCs w:val="28"/>
        </w:rPr>
      </w:pPr>
      <w:r>
        <w:rPr>
          <w:rStyle w:val="FontStyle69"/>
          <w:b w:val="0"/>
          <w:sz w:val="28"/>
          <w:szCs w:val="28"/>
        </w:rPr>
        <w:t xml:space="preserve">Рабочая программа учебной дисциплины является частью </w:t>
      </w:r>
      <w:r>
        <w:rPr>
          <w:rStyle w:val="FontStyle69"/>
          <w:b w:val="0"/>
          <w:sz w:val="28"/>
          <w:szCs w:val="28"/>
        </w:rPr>
        <w:br/>
        <w:t xml:space="preserve">основной профессиональной образовательной программы в соответствии с </w:t>
      </w:r>
      <w:r>
        <w:rPr>
          <w:sz w:val="28"/>
          <w:szCs w:val="28"/>
        </w:rPr>
        <w:t>Рекомендациями по реализации образовательной программы среднего (полного) общего образования в образовательных учреждениях начального и среднего профессионального образования  в соответствии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образования.</w:t>
      </w:r>
    </w:p>
    <w:p w:rsidR="00E02252" w:rsidRDefault="00E02252" w:rsidP="00E02252">
      <w:pPr>
        <w:pStyle w:val="c16c29c28"/>
        <w:spacing w:before="0" w:beforeAutospacing="0" w:after="0" w:afterAutospacing="0"/>
        <w:ind w:right="-184"/>
        <w:jc w:val="both"/>
        <w:rPr>
          <w:rStyle w:val="FontStyle69"/>
          <w:b w:val="0"/>
          <w:sz w:val="28"/>
          <w:szCs w:val="28"/>
        </w:rPr>
      </w:pPr>
    </w:p>
    <w:p w:rsidR="00E02252" w:rsidRDefault="00E02252" w:rsidP="00E02252">
      <w:pPr>
        <w:pStyle w:val="c16c29c28"/>
        <w:spacing w:before="0" w:beforeAutospacing="0" w:after="0" w:afterAutospacing="0"/>
        <w:ind w:right="-1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4c11"/>
          <w:b/>
          <w:bCs/>
          <w:color w:val="000000"/>
          <w:sz w:val="28"/>
          <w:szCs w:val="28"/>
        </w:rPr>
        <w:t>Место дисциплины в структуре основной профессиональной образовательной программы: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дисциплина входит в общеобразовательный цикл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E02252" w:rsidRDefault="00E02252" w:rsidP="00E02252">
      <w:pPr>
        <w:pStyle w:val="c16c29"/>
        <w:spacing w:before="0" w:beforeAutospacing="0" w:after="0" w:afterAutospacing="0"/>
        <w:jc w:val="both"/>
        <w:rPr>
          <w:rStyle w:val="c14c11"/>
          <w:b/>
          <w:bCs/>
          <w:color w:val="000000"/>
          <w:sz w:val="28"/>
          <w:szCs w:val="28"/>
        </w:rPr>
      </w:pPr>
    </w:p>
    <w:p w:rsidR="00E02252" w:rsidRDefault="00E02252" w:rsidP="00C0733E">
      <w:pPr>
        <w:pStyle w:val="c16c29"/>
        <w:spacing w:before="0" w:beforeAutospacing="0" w:after="0" w:afterAutospacing="0"/>
        <w:jc w:val="both"/>
        <w:rPr>
          <w:rStyle w:val="c14c11"/>
          <w:b/>
          <w:bCs/>
          <w:color w:val="000000"/>
          <w:sz w:val="28"/>
          <w:szCs w:val="28"/>
        </w:rPr>
      </w:pPr>
      <w:r>
        <w:rPr>
          <w:rStyle w:val="c14c11"/>
          <w:b/>
          <w:bCs/>
          <w:color w:val="000000"/>
          <w:sz w:val="28"/>
          <w:szCs w:val="28"/>
        </w:rPr>
        <w:t>Цели и задачи дисциплины – требования к результатам освоения дисциплины:</w:t>
      </w:r>
    </w:p>
    <w:p w:rsidR="00E02252" w:rsidRDefault="00E02252" w:rsidP="00E02252">
      <w:pPr>
        <w:pStyle w:val="c16c29c5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4c15"/>
          <w:color w:val="000000"/>
          <w:sz w:val="28"/>
          <w:szCs w:val="28"/>
        </w:rPr>
        <w:t>Рабочая программа ориентирована на достижение следующих целей:</w:t>
      </w:r>
    </w:p>
    <w:p w:rsidR="00E02252" w:rsidRDefault="00E02252" w:rsidP="00E02252">
      <w:pPr>
        <w:pStyle w:val="c16c36c29"/>
        <w:spacing w:before="0" w:beforeAutospacing="0" w:after="0" w:afterAutospacing="0"/>
        <w:ind w:left="560" w:hanging="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4c15"/>
          <w:color w:val="000000"/>
          <w:sz w:val="28"/>
          <w:szCs w:val="28"/>
        </w:rPr>
        <w:t xml:space="preserve">- </w:t>
      </w:r>
      <w:r>
        <w:rPr>
          <w:rStyle w:val="c7"/>
          <w:color w:val="000000"/>
          <w:sz w:val="28"/>
          <w:szCs w:val="28"/>
        </w:rPr>
        <w:t>освоение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4c15"/>
          <w:color w:val="000000"/>
          <w:sz w:val="28"/>
          <w:szCs w:val="28"/>
        </w:rPr>
        <w:t>основных знаний об экономической деятельности людей, экономике России;</w:t>
      </w:r>
    </w:p>
    <w:p w:rsidR="00E02252" w:rsidRDefault="00E02252" w:rsidP="00E02252">
      <w:pPr>
        <w:pStyle w:val="c16c36c29"/>
        <w:spacing w:before="0" w:beforeAutospacing="0" w:after="0" w:afterAutospacing="0"/>
        <w:ind w:left="560" w:hanging="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4c15"/>
          <w:color w:val="000000"/>
          <w:sz w:val="28"/>
          <w:szCs w:val="28"/>
        </w:rPr>
        <w:t xml:space="preserve">- </w:t>
      </w:r>
      <w:r>
        <w:rPr>
          <w:rStyle w:val="c7"/>
          <w:color w:val="000000"/>
          <w:sz w:val="28"/>
          <w:szCs w:val="28"/>
        </w:rPr>
        <w:t>развитие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4c15"/>
          <w:color w:val="000000"/>
          <w:sz w:val="28"/>
          <w:szCs w:val="28"/>
        </w:rPr>
        <w:t>экономического мышления, потребности в получении экономических знаний;</w:t>
      </w:r>
    </w:p>
    <w:p w:rsidR="00E02252" w:rsidRDefault="00E02252" w:rsidP="00E02252">
      <w:pPr>
        <w:pStyle w:val="c16c36c29"/>
        <w:spacing w:before="0" w:beforeAutospacing="0" w:after="0" w:afterAutospacing="0"/>
        <w:ind w:left="560" w:hanging="420"/>
        <w:rPr>
          <w:rFonts w:ascii="Arial" w:hAnsi="Arial" w:cs="Arial"/>
          <w:color w:val="000000"/>
          <w:sz w:val="22"/>
          <w:szCs w:val="22"/>
        </w:rPr>
      </w:pPr>
      <w:r>
        <w:rPr>
          <w:rStyle w:val="c14c15"/>
          <w:color w:val="000000"/>
          <w:sz w:val="28"/>
          <w:szCs w:val="28"/>
        </w:rPr>
        <w:t xml:space="preserve">-    </w:t>
      </w:r>
      <w:r>
        <w:rPr>
          <w:rStyle w:val="c7"/>
          <w:color w:val="000000"/>
          <w:sz w:val="28"/>
          <w:szCs w:val="28"/>
        </w:rPr>
        <w:t>воспитание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   </w:t>
      </w:r>
      <w:r>
        <w:rPr>
          <w:rStyle w:val="c14c15"/>
          <w:color w:val="000000"/>
          <w:sz w:val="28"/>
          <w:szCs w:val="28"/>
        </w:rPr>
        <w:t>ответственности  за  экономические  решения,  уважения   к труду и предпринимательской деятельности;</w:t>
      </w:r>
    </w:p>
    <w:p w:rsidR="00E02252" w:rsidRDefault="00E02252" w:rsidP="00E02252">
      <w:pPr>
        <w:pStyle w:val="c16c29c36"/>
        <w:spacing w:before="0" w:beforeAutospacing="0" w:after="0" w:afterAutospacing="0"/>
        <w:ind w:left="560" w:hanging="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4c15"/>
          <w:color w:val="000000"/>
          <w:sz w:val="28"/>
          <w:szCs w:val="28"/>
        </w:rPr>
        <w:t xml:space="preserve">-  </w:t>
      </w:r>
      <w:r>
        <w:rPr>
          <w:rStyle w:val="c7"/>
          <w:color w:val="000000"/>
          <w:sz w:val="28"/>
          <w:szCs w:val="28"/>
        </w:rPr>
        <w:t>овладение умением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4c15"/>
          <w:color w:val="000000"/>
          <w:sz w:val="28"/>
          <w:szCs w:val="28"/>
        </w:rPr>
        <w:t>подходить к событиям общественной и политической жизни с экономической точки зрения, используя различные источники информации;</w:t>
      </w:r>
    </w:p>
    <w:p w:rsidR="00E02252" w:rsidRDefault="00E02252" w:rsidP="00E02252">
      <w:pPr>
        <w:pStyle w:val="c16c29"/>
        <w:numPr>
          <w:ilvl w:val="0"/>
          <w:numId w:val="35"/>
        </w:numPr>
        <w:spacing w:before="0" w:beforeAutospacing="0" w:after="0" w:afterAutospacing="0"/>
        <w:jc w:val="both"/>
        <w:rPr>
          <w:rStyle w:val="c14c15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формирование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4c15"/>
          <w:color w:val="000000"/>
          <w:sz w:val="28"/>
          <w:szCs w:val="28"/>
        </w:rPr>
        <w:t>готовности использовать приобретенные знания о    функционировании рынка труда, сферы малого предпринимательства и индивидуальной трудовой деятельности для ориентации в выборе профессии и траектории дальнейшего образования.</w:t>
      </w:r>
    </w:p>
    <w:p w:rsidR="00E02252" w:rsidRDefault="00E02252" w:rsidP="00E02252">
      <w:pPr>
        <w:pStyle w:val="c16c29"/>
        <w:spacing w:before="0" w:beforeAutospacing="0" w:after="0" w:afterAutospacing="0"/>
        <w:ind w:left="75"/>
        <w:jc w:val="both"/>
        <w:rPr>
          <w:rFonts w:ascii="Arial" w:hAnsi="Arial" w:cs="Arial"/>
          <w:color w:val="000000"/>
          <w:sz w:val="22"/>
          <w:szCs w:val="22"/>
        </w:rPr>
      </w:pPr>
    </w:p>
    <w:p w:rsidR="00E02252" w:rsidRDefault="00E02252" w:rsidP="00E02252">
      <w:pPr>
        <w:pStyle w:val="c16c27c2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4c15"/>
          <w:color w:val="000000"/>
          <w:sz w:val="28"/>
          <w:szCs w:val="28"/>
        </w:rPr>
        <w:t xml:space="preserve">В результате освоения учебной дисциплины обучающийся должен </w:t>
      </w:r>
      <w:r w:rsidRPr="00C0733E">
        <w:rPr>
          <w:rStyle w:val="c14c15"/>
          <w:b/>
          <w:color w:val="000000"/>
          <w:sz w:val="28"/>
          <w:szCs w:val="28"/>
        </w:rPr>
        <w:t>уметь:</w:t>
      </w:r>
    </w:p>
    <w:p w:rsidR="00E02252" w:rsidRDefault="00E02252" w:rsidP="00E02252">
      <w:pPr>
        <w:pStyle w:val="c16c51c29"/>
        <w:spacing w:before="0" w:beforeAutospacing="0" w:after="0" w:afterAutospacing="0"/>
        <w:ind w:left="420" w:hanging="2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4c15"/>
          <w:color w:val="000000"/>
          <w:sz w:val="28"/>
          <w:szCs w:val="28"/>
        </w:rPr>
        <w:t xml:space="preserve">- </w:t>
      </w:r>
      <w:r>
        <w:rPr>
          <w:rStyle w:val="c7"/>
          <w:color w:val="000000"/>
          <w:sz w:val="28"/>
          <w:szCs w:val="28"/>
        </w:rPr>
        <w:t>приводить примеры</w:t>
      </w:r>
      <w:r>
        <w:rPr>
          <w:rStyle w:val="c14c15"/>
          <w:color w:val="000000"/>
          <w:sz w:val="28"/>
          <w:szCs w:val="28"/>
        </w:rPr>
        <w:t>: факторов производства и факторных доходов, общественных благ, российских предприятий разных организационных форм, глобальных экономических проблем;</w:t>
      </w:r>
    </w:p>
    <w:p w:rsidR="00E02252" w:rsidRDefault="00E02252" w:rsidP="00E02252">
      <w:pPr>
        <w:pStyle w:val="c16c51c29"/>
        <w:spacing w:before="0" w:beforeAutospacing="0" w:after="0" w:afterAutospacing="0"/>
        <w:ind w:left="420" w:hanging="2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4c15"/>
          <w:b/>
          <w:bCs/>
          <w:color w:val="000000"/>
          <w:sz w:val="28"/>
          <w:szCs w:val="28"/>
        </w:rPr>
        <w:t xml:space="preserve">- </w:t>
      </w:r>
      <w:r>
        <w:rPr>
          <w:rStyle w:val="c7"/>
          <w:color w:val="000000"/>
          <w:sz w:val="28"/>
          <w:szCs w:val="28"/>
        </w:rPr>
        <w:t>описывать: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4c15"/>
          <w:color w:val="000000"/>
          <w:sz w:val="28"/>
          <w:szCs w:val="28"/>
        </w:rPr>
        <w:t>действие рыночного механизма,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экономики;</w:t>
      </w:r>
    </w:p>
    <w:p w:rsidR="00E02252" w:rsidRDefault="00E02252" w:rsidP="00E02252">
      <w:pPr>
        <w:pStyle w:val="c16c29c51"/>
        <w:spacing w:before="0" w:beforeAutospacing="0" w:after="0" w:afterAutospacing="0"/>
        <w:ind w:left="420" w:hanging="2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4c15"/>
          <w:color w:val="000000"/>
          <w:sz w:val="28"/>
          <w:szCs w:val="28"/>
        </w:rPr>
        <w:t xml:space="preserve">- </w:t>
      </w:r>
      <w:r>
        <w:rPr>
          <w:rStyle w:val="c7"/>
          <w:color w:val="000000"/>
          <w:sz w:val="28"/>
          <w:szCs w:val="28"/>
        </w:rPr>
        <w:t>объяснять</w:t>
      </w:r>
      <w:r>
        <w:rPr>
          <w:rStyle w:val="c14c15"/>
          <w:color w:val="000000"/>
          <w:sz w:val="28"/>
          <w:szCs w:val="28"/>
        </w:rPr>
        <w:t xml:space="preserve">: </w:t>
      </w:r>
      <w:proofErr w:type="spellStart"/>
      <w:r>
        <w:rPr>
          <w:rStyle w:val="c14c15"/>
          <w:color w:val="000000"/>
          <w:sz w:val="28"/>
          <w:szCs w:val="28"/>
        </w:rPr>
        <w:t>взаимовыгодность</w:t>
      </w:r>
      <w:proofErr w:type="spellEnd"/>
      <w:r>
        <w:rPr>
          <w:rStyle w:val="c14c15"/>
          <w:color w:val="000000"/>
          <w:sz w:val="28"/>
          <w:szCs w:val="28"/>
        </w:rPr>
        <w:t xml:space="preserve"> добровольного обмена, причины неравенства доходов, виды инфляции, проблемы международной торговли;</w:t>
      </w:r>
    </w:p>
    <w:p w:rsidR="00E02252" w:rsidRDefault="00E02252" w:rsidP="00E02252">
      <w:pPr>
        <w:pStyle w:val="c16c27c2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4c15"/>
          <w:color w:val="000000"/>
          <w:sz w:val="28"/>
          <w:szCs w:val="28"/>
        </w:rPr>
        <w:t xml:space="preserve">В результате освоения учебной дисциплины обучающийся должен </w:t>
      </w:r>
      <w:r w:rsidRPr="00C0733E">
        <w:rPr>
          <w:rStyle w:val="c14c15"/>
          <w:b/>
          <w:color w:val="000000"/>
          <w:sz w:val="28"/>
          <w:szCs w:val="28"/>
        </w:rPr>
        <w:t>знать:</w:t>
      </w:r>
    </w:p>
    <w:p w:rsidR="00E02252" w:rsidRDefault="00E02252" w:rsidP="00E02252">
      <w:pPr>
        <w:pStyle w:val="c16c29c45"/>
        <w:spacing w:before="0" w:beforeAutospacing="0" w:after="0" w:afterAutospacing="0"/>
        <w:ind w:left="2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4c15"/>
          <w:color w:val="000000"/>
          <w:sz w:val="28"/>
          <w:szCs w:val="28"/>
        </w:rPr>
        <w:t>- функции денег, банковскую систему;</w:t>
      </w:r>
    </w:p>
    <w:p w:rsidR="00E02252" w:rsidRDefault="00E02252" w:rsidP="00E02252">
      <w:pPr>
        <w:pStyle w:val="c16c29c45"/>
        <w:spacing w:before="0" w:beforeAutospacing="0" w:after="0" w:afterAutospacing="0"/>
        <w:ind w:left="2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4c15"/>
          <w:color w:val="000000"/>
          <w:sz w:val="28"/>
          <w:szCs w:val="28"/>
        </w:rPr>
        <w:t>-  причины различий в уровне оплаты труда,</w:t>
      </w:r>
    </w:p>
    <w:p w:rsidR="00E02252" w:rsidRDefault="00E02252" w:rsidP="00E02252">
      <w:pPr>
        <w:pStyle w:val="c16c29c45"/>
        <w:spacing w:before="0" w:beforeAutospacing="0" w:after="0" w:afterAutospacing="0"/>
        <w:ind w:left="2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4c15"/>
          <w:color w:val="000000"/>
          <w:sz w:val="28"/>
          <w:szCs w:val="28"/>
        </w:rPr>
        <w:t>-  основные виды налогов,</w:t>
      </w:r>
    </w:p>
    <w:p w:rsidR="00E02252" w:rsidRDefault="00E02252" w:rsidP="00E02252">
      <w:pPr>
        <w:pStyle w:val="c16c29c45"/>
        <w:spacing w:before="0" w:beforeAutospacing="0" w:after="0" w:afterAutospacing="0"/>
        <w:ind w:left="2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4c15"/>
          <w:color w:val="000000"/>
          <w:sz w:val="28"/>
          <w:szCs w:val="28"/>
        </w:rPr>
        <w:t>-  организационно-правовые формы предпринимательства,</w:t>
      </w:r>
    </w:p>
    <w:p w:rsidR="00E02252" w:rsidRDefault="00E02252" w:rsidP="00E02252">
      <w:pPr>
        <w:pStyle w:val="c16c29c45"/>
        <w:spacing w:before="0" w:beforeAutospacing="0" w:after="0" w:afterAutospacing="0"/>
        <w:ind w:left="2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4c15"/>
          <w:color w:val="000000"/>
          <w:sz w:val="28"/>
          <w:szCs w:val="28"/>
        </w:rPr>
        <w:t>-  виды ценных бумаг,</w:t>
      </w:r>
    </w:p>
    <w:p w:rsidR="00E02252" w:rsidRDefault="00E02252" w:rsidP="00E02252">
      <w:pPr>
        <w:pStyle w:val="c16c29c45"/>
        <w:spacing w:before="0" w:beforeAutospacing="0" w:after="0" w:afterAutospacing="0"/>
        <w:ind w:left="2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4c15"/>
          <w:color w:val="000000"/>
          <w:sz w:val="28"/>
          <w:szCs w:val="28"/>
        </w:rPr>
        <w:t>-  факторы экономического роста.</w:t>
      </w:r>
    </w:p>
    <w:p w:rsidR="00E02252" w:rsidRDefault="00E02252" w:rsidP="00E02252">
      <w:pPr>
        <w:pStyle w:val="c16c27c2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lastRenderedPageBreak/>
        <w:t>использовать приобретенные знания и умения в практической   деятельности и повседневной жизни:</w:t>
      </w:r>
    </w:p>
    <w:p w:rsidR="00E02252" w:rsidRDefault="00E02252" w:rsidP="00E02252">
      <w:pPr>
        <w:pStyle w:val="c16c29c45"/>
        <w:spacing w:before="0" w:beforeAutospacing="0" w:after="0" w:afterAutospacing="0"/>
        <w:ind w:left="2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4c15"/>
          <w:color w:val="000000"/>
          <w:sz w:val="28"/>
          <w:szCs w:val="28"/>
        </w:rPr>
        <w:t>- для получения и оценки экономической информации;</w:t>
      </w:r>
    </w:p>
    <w:p w:rsidR="00E02252" w:rsidRDefault="00E02252" w:rsidP="00E02252">
      <w:pPr>
        <w:pStyle w:val="c16c29c45"/>
        <w:spacing w:before="0" w:beforeAutospacing="0" w:after="0" w:afterAutospacing="0"/>
        <w:ind w:left="2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4c15"/>
          <w:color w:val="000000"/>
          <w:sz w:val="28"/>
          <w:szCs w:val="28"/>
        </w:rPr>
        <w:t>- составления семейного бюджета;</w:t>
      </w:r>
    </w:p>
    <w:p w:rsidR="00E02252" w:rsidRDefault="00E02252" w:rsidP="00E02252">
      <w:pPr>
        <w:pStyle w:val="c16c29c45"/>
        <w:spacing w:before="0" w:beforeAutospacing="0" w:after="0" w:afterAutospacing="0"/>
        <w:ind w:left="2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4c15"/>
          <w:color w:val="000000"/>
          <w:sz w:val="28"/>
          <w:szCs w:val="28"/>
        </w:rPr>
        <w:t>- оценки собственных экономических действий в качестве потребителя,  члена семьи и гражданина.</w:t>
      </w:r>
    </w:p>
    <w:p w:rsidR="00E02252" w:rsidRDefault="00E02252" w:rsidP="00C0733E">
      <w:pPr>
        <w:pStyle w:val="c16c29"/>
        <w:spacing w:before="0" w:beforeAutospacing="0" w:after="0" w:afterAutospacing="0"/>
        <w:ind w:firstLine="2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4c11"/>
          <w:b/>
          <w:bCs/>
          <w:color w:val="000000"/>
          <w:sz w:val="28"/>
          <w:szCs w:val="28"/>
        </w:rPr>
        <w:t>Количество часов на освоение программы дисциплины:</w:t>
      </w:r>
    </w:p>
    <w:p w:rsidR="00E02252" w:rsidRDefault="00E02252" w:rsidP="00E02252">
      <w:pPr>
        <w:pStyle w:val="c16c2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4c15"/>
          <w:color w:val="000000"/>
          <w:sz w:val="28"/>
          <w:szCs w:val="28"/>
        </w:rPr>
        <w:t xml:space="preserve"> максимальной учебной нагрузки обучающегося 150 часов, в том числе:</w:t>
      </w:r>
    </w:p>
    <w:p w:rsidR="00E02252" w:rsidRDefault="00E02252" w:rsidP="00E02252">
      <w:pPr>
        <w:pStyle w:val="c16c2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4c15"/>
          <w:color w:val="000000"/>
          <w:sz w:val="28"/>
          <w:szCs w:val="28"/>
        </w:rPr>
        <w:t>обязательной аудиторной учебной нагрузки обучающегося 100 часов;</w:t>
      </w:r>
    </w:p>
    <w:p w:rsidR="00E02252" w:rsidRDefault="00E02252" w:rsidP="00E02252">
      <w:pPr>
        <w:pStyle w:val="c1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самостоятельной работы обучающегося 50 часов.</w:t>
      </w:r>
    </w:p>
    <w:p w:rsidR="00E02252" w:rsidRDefault="00E02252" w:rsidP="00E02252">
      <w:pPr>
        <w:rPr>
          <w:rFonts w:ascii="Calibri" w:eastAsia="Times New Roman" w:hAnsi="Calibri" w:cs="Times New Roman"/>
        </w:rPr>
      </w:pPr>
    </w:p>
    <w:p w:rsidR="00E02252" w:rsidRDefault="00E02252" w:rsidP="00E02252">
      <w:pPr>
        <w:rPr>
          <w:rFonts w:ascii="Calibri" w:eastAsia="Times New Roman" w:hAnsi="Calibri" w:cs="Times New Roman"/>
        </w:rPr>
      </w:pPr>
    </w:p>
    <w:p w:rsidR="00E02252" w:rsidRDefault="00E02252" w:rsidP="00E02252">
      <w:pPr>
        <w:rPr>
          <w:rFonts w:ascii="Calibri" w:eastAsia="Times New Roman" w:hAnsi="Calibri" w:cs="Times New Roman"/>
        </w:rPr>
      </w:pPr>
    </w:p>
    <w:p w:rsidR="00E02252" w:rsidRDefault="00E02252" w:rsidP="00E02252">
      <w:pPr>
        <w:pStyle w:val="c2"/>
        <w:spacing w:before="0" w:beforeAutospacing="0" w:after="0" w:afterAutospacing="0"/>
        <w:jc w:val="center"/>
        <w:rPr>
          <w:rStyle w:val="c14c11"/>
          <w:b/>
          <w:bCs/>
          <w:color w:val="000000"/>
          <w:sz w:val="28"/>
          <w:szCs w:val="28"/>
        </w:rPr>
      </w:pPr>
    </w:p>
    <w:p w:rsidR="00E02252" w:rsidRDefault="00E02252" w:rsidP="00E02252">
      <w:pPr>
        <w:pStyle w:val="c2"/>
        <w:spacing w:before="0" w:beforeAutospacing="0" w:after="0" w:afterAutospacing="0"/>
        <w:jc w:val="center"/>
        <w:rPr>
          <w:rStyle w:val="c14c11"/>
          <w:b/>
          <w:bCs/>
          <w:color w:val="000000"/>
          <w:sz w:val="28"/>
          <w:szCs w:val="28"/>
        </w:rPr>
      </w:pPr>
    </w:p>
    <w:p w:rsidR="004A35F3" w:rsidRDefault="004A35F3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F3" w:rsidRPr="00C0733E" w:rsidRDefault="004A35F3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33E"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учебной дисциплины</w:t>
      </w:r>
    </w:p>
    <w:p w:rsidR="004A35F3" w:rsidRPr="00C0733E" w:rsidRDefault="004A35F3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F3" w:rsidRPr="00C0733E" w:rsidRDefault="004A35F3" w:rsidP="00C07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 w:rsidRPr="00C073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ПРАВО</w:t>
      </w:r>
    </w:p>
    <w:p w:rsidR="004A35F3" w:rsidRPr="00C0733E" w:rsidRDefault="004A35F3" w:rsidP="004A3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C0733E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4A35F3" w:rsidRPr="00C0733E" w:rsidRDefault="004A35F3" w:rsidP="004A3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733E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 Право  является частью основной профессиональной  образовательной программы</w:t>
      </w:r>
      <w:r w:rsidRPr="00C0733E">
        <w:rPr>
          <w:rFonts w:ascii="Times New Roman" w:hAnsi="Times New Roman" w:cs="Times New Roman"/>
          <w:sz w:val="28"/>
          <w:szCs w:val="28"/>
          <w:lang w:eastAsia="ar-SA"/>
        </w:rPr>
        <w:t xml:space="preserve">  в соответствии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России от 29.05.2007 № 03-1180) по специальности 38.02.07 Банковское дело.</w:t>
      </w:r>
    </w:p>
    <w:p w:rsidR="004A35F3" w:rsidRPr="00C0733E" w:rsidRDefault="004A35F3" w:rsidP="00C07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4A35F3" w:rsidRPr="00C0733E" w:rsidRDefault="004A35F3" w:rsidP="004A3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733E">
        <w:rPr>
          <w:rFonts w:ascii="Times New Roman" w:hAnsi="Times New Roman" w:cs="Times New Roman"/>
          <w:sz w:val="28"/>
          <w:szCs w:val="28"/>
          <w:lang w:eastAsia="ar-SA"/>
        </w:rPr>
        <w:t>Учебная дисциплина Право  относится к общеобразовательному циклу основной профессиональной образовательной программы.</w:t>
      </w:r>
    </w:p>
    <w:p w:rsidR="004A35F3" w:rsidRPr="00C0733E" w:rsidRDefault="004A35F3" w:rsidP="004A3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733E">
        <w:rPr>
          <w:rFonts w:ascii="Times New Roman" w:hAnsi="Times New Roman" w:cs="Times New Roman"/>
          <w:b/>
          <w:sz w:val="28"/>
          <w:szCs w:val="28"/>
        </w:rPr>
        <w:t>Цели и задачи дисциплины</w:t>
      </w:r>
      <w:r w:rsidRPr="00C0733E">
        <w:rPr>
          <w:rFonts w:ascii="Times New Roman" w:hAnsi="Times New Roman" w:cs="Times New Roman"/>
          <w:sz w:val="28"/>
          <w:szCs w:val="28"/>
        </w:rPr>
        <w:t xml:space="preserve"> – </w:t>
      </w:r>
      <w:r w:rsidRPr="00C0733E">
        <w:rPr>
          <w:rFonts w:ascii="Times New Roman" w:hAnsi="Times New Roman" w:cs="Times New Roman"/>
          <w:sz w:val="28"/>
          <w:szCs w:val="28"/>
          <w:lang w:eastAsia="ar-SA"/>
        </w:rPr>
        <w:t xml:space="preserve">требования к результатам освоения дисциплины: </w:t>
      </w:r>
    </w:p>
    <w:p w:rsidR="004A35F3" w:rsidRPr="00C0733E" w:rsidRDefault="004A35F3" w:rsidP="004A3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733E">
        <w:rPr>
          <w:rFonts w:ascii="Times New Roman" w:hAnsi="Times New Roman" w:cs="Times New Roman"/>
          <w:sz w:val="28"/>
          <w:szCs w:val="28"/>
          <w:lang w:eastAsia="ar-SA"/>
        </w:rPr>
        <w:t>Рабочая программа ориентирована на достижение следующих целей:</w:t>
      </w:r>
    </w:p>
    <w:p w:rsidR="004A35F3" w:rsidRPr="00C0733E" w:rsidRDefault="004A35F3" w:rsidP="004A35F3">
      <w:pPr>
        <w:numPr>
          <w:ilvl w:val="1"/>
          <w:numId w:val="33"/>
        </w:numPr>
        <w:tabs>
          <w:tab w:val="left" w:pos="851"/>
          <w:tab w:val="left" w:pos="990"/>
        </w:tabs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733E">
        <w:rPr>
          <w:rFonts w:ascii="Times New Roman" w:hAnsi="Times New Roman" w:cs="Times New Roman"/>
          <w:sz w:val="28"/>
          <w:szCs w:val="28"/>
          <w:lang w:eastAsia="ar-SA"/>
        </w:rPr>
        <w:t xml:space="preserve">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</w:t>
      </w:r>
    </w:p>
    <w:p w:rsidR="004A35F3" w:rsidRPr="00C0733E" w:rsidRDefault="004A35F3" w:rsidP="004A35F3">
      <w:pPr>
        <w:numPr>
          <w:ilvl w:val="1"/>
          <w:numId w:val="33"/>
        </w:numPr>
        <w:tabs>
          <w:tab w:val="left" w:pos="851"/>
          <w:tab w:val="left" w:pos="990"/>
        </w:tabs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733E">
        <w:rPr>
          <w:rFonts w:ascii="Times New Roman" w:hAnsi="Times New Roman" w:cs="Times New Roman"/>
          <w:sz w:val="28"/>
          <w:szCs w:val="28"/>
          <w:lang w:eastAsia="ar-SA"/>
        </w:rPr>
        <w:t>воспитание гражданской ответственности и чувства собственного достоинства; дисциплинированности, уважения к правам и свободам другого человека, демократическим правовым институтам, правопорядку;</w:t>
      </w:r>
    </w:p>
    <w:p w:rsidR="004A35F3" w:rsidRPr="00C0733E" w:rsidRDefault="004A35F3" w:rsidP="004A35F3">
      <w:pPr>
        <w:numPr>
          <w:ilvl w:val="1"/>
          <w:numId w:val="33"/>
        </w:numPr>
        <w:tabs>
          <w:tab w:val="left" w:pos="851"/>
          <w:tab w:val="left" w:pos="990"/>
          <w:tab w:val="left" w:pos="1080"/>
        </w:tabs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733E">
        <w:rPr>
          <w:rFonts w:ascii="Times New Roman" w:hAnsi="Times New Roman" w:cs="Times New Roman"/>
          <w:sz w:val="28"/>
          <w:szCs w:val="28"/>
          <w:lang w:eastAsia="ar-SA"/>
        </w:rPr>
        <w:t>освоение знаний об основных принципах, нормах и институтах права, возможностях правовой системы России, необходимых для эффективного использования и защиты  прав и исполнения обязанностей, правомерной реализации гражданской позиции;</w:t>
      </w:r>
    </w:p>
    <w:p w:rsidR="004A35F3" w:rsidRPr="00C0733E" w:rsidRDefault="004A35F3" w:rsidP="004A35F3">
      <w:pPr>
        <w:numPr>
          <w:ilvl w:val="1"/>
          <w:numId w:val="33"/>
        </w:numPr>
        <w:tabs>
          <w:tab w:val="left" w:pos="851"/>
          <w:tab w:val="left" w:pos="990"/>
        </w:tabs>
        <w:suppressAutoHyphens/>
        <w:spacing w:after="0" w:line="228" w:lineRule="auto"/>
        <w:ind w:left="851" w:hanging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733E">
        <w:rPr>
          <w:rFonts w:ascii="Times New Roman" w:hAnsi="Times New Roman" w:cs="Times New Roman"/>
          <w:sz w:val="28"/>
          <w:szCs w:val="28"/>
          <w:lang w:eastAsia="ar-SA"/>
        </w:rPr>
        <w:t>овладение умениями, необходимыми для применения освоенных знаний и способов деятельности с целью реализации и защиты прав и законных интересов личности; содействия поддержанию правопорядка в обществе; решения практических задач в социально-правовой сфере, а также учебных задач в образовательном процессе;</w:t>
      </w:r>
    </w:p>
    <w:p w:rsidR="004A35F3" w:rsidRPr="00C0733E" w:rsidRDefault="004A35F3" w:rsidP="004A35F3">
      <w:pPr>
        <w:numPr>
          <w:ilvl w:val="1"/>
          <w:numId w:val="33"/>
        </w:numPr>
        <w:tabs>
          <w:tab w:val="left" w:pos="851"/>
        </w:tabs>
        <w:suppressAutoHyphens/>
        <w:spacing w:after="0" w:line="228" w:lineRule="auto"/>
        <w:ind w:left="851" w:hanging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733E">
        <w:rPr>
          <w:rFonts w:ascii="Times New Roman" w:hAnsi="Times New Roman" w:cs="Times New Roman"/>
          <w:sz w:val="28"/>
          <w:szCs w:val="28"/>
          <w:lang w:eastAsia="ar-SA"/>
        </w:rPr>
        <w:t>формирование способности и готовности к самостоятельному принятию правовых решений, сознательному и ответственному действию в сфере отношений, урегулированных правом.</w:t>
      </w:r>
    </w:p>
    <w:p w:rsidR="004A35F3" w:rsidRPr="00C0733E" w:rsidRDefault="004A35F3" w:rsidP="004A3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A35F3" w:rsidRPr="00C0733E" w:rsidRDefault="004A35F3" w:rsidP="004A35F3">
      <w:pPr>
        <w:tabs>
          <w:tab w:val="left" w:pos="851"/>
        </w:tabs>
        <w:suppressAutoHyphens/>
        <w:spacing w:line="228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0733E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В результате изучения учебной дисциплины Право  </w:t>
      </w:r>
      <w:proofErr w:type="gramStart"/>
      <w:r w:rsidRPr="00C0733E">
        <w:rPr>
          <w:rFonts w:ascii="Times New Roman" w:hAnsi="Times New Roman" w:cs="Times New Roman"/>
          <w:sz w:val="28"/>
          <w:szCs w:val="28"/>
          <w:lang w:eastAsia="ar-SA"/>
        </w:rPr>
        <w:t>обучающийся</w:t>
      </w:r>
      <w:proofErr w:type="gramEnd"/>
      <w:r w:rsidRPr="00C0733E">
        <w:rPr>
          <w:rFonts w:ascii="Times New Roman" w:hAnsi="Times New Roman" w:cs="Times New Roman"/>
          <w:sz w:val="28"/>
          <w:szCs w:val="28"/>
          <w:lang w:eastAsia="ar-SA"/>
        </w:rPr>
        <w:t xml:space="preserve"> должен:</w:t>
      </w:r>
    </w:p>
    <w:p w:rsidR="004A35F3" w:rsidRPr="00C0733E" w:rsidRDefault="004A35F3" w:rsidP="004A35F3">
      <w:pPr>
        <w:tabs>
          <w:tab w:val="left" w:pos="851"/>
        </w:tabs>
        <w:suppressAutoHyphens/>
        <w:spacing w:line="228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0733E">
        <w:rPr>
          <w:rFonts w:ascii="Times New Roman" w:hAnsi="Times New Roman" w:cs="Times New Roman"/>
          <w:sz w:val="28"/>
          <w:szCs w:val="28"/>
          <w:lang w:eastAsia="ar-SA"/>
        </w:rPr>
        <w:t xml:space="preserve">уметь </w:t>
      </w:r>
    </w:p>
    <w:p w:rsidR="004A35F3" w:rsidRPr="00C0733E" w:rsidRDefault="004A35F3" w:rsidP="004A35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733E">
        <w:rPr>
          <w:rFonts w:ascii="Times New Roman" w:hAnsi="Times New Roman" w:cs="Times New Roman"/>
          <w:sz w:val="28"/>
          <w:szCs w:val="28"/>
          <w:lang w:eastAsia="ar-SA"/>
        </w:rPr>
        <w:t xml:space="preserve">- правильно употреблять основные правовые понятия и категории (юридическое лицо, правовой статус, компетенция, полномочия, судопроизводство); </w:t>
      </w:r>
    </w:p>
    <w:p w:rsidR="004A35F3" w:rsidRPr="00C0733E" w:rsidRDefault="004A35F3" w:rsidP="004A35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733E">
        <w:rPr>
          <w:rFonts w:ascii="Times New Roman" w:hAnsi="Times New Roman" w:cs="Times New Roman"/>
          <w:sz w:val="28"/>
          <w:szCs w:val="28"/>
          <w:lang w:eastAsia="ar-SA"/>
        </w:rPr>
        <w:t xml:space="preserve">- характеризовать: основные черты правовой системы России, порядок принятия и вступления в силу законов, порядок заключения и расторжения брачного контракта, трудового договора, правовой статус участника предпринимательской деятельности, порядок получения платных образовательных услуг; порядок призыва на военную службу; </w:t>
      </w:r>
    </w:p>
    <w:p w:rsidR="004A35F3" w:rsidRPr="00C0733E" w:rsidRDefault="004A35F3" w:rsidP="004A35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733E">
        <w:rPr>
          <w:rFonts w:ascii="Times New Roman" w:hAnsi="Times New Roman" w:cs="Times New Roman"/>
          <w:sz w:val="28"/>
          <w:szCs w:val="28"/>
          <w:lang w:eastAsia="ar-SA"/>
        </w:rPr>
        <w:t xml:space="preserve">- объяснять: взаимосвязь права и других социальных норм; основные условия приобретения гражданства; особенности прохождения альтернативной гражданской службы; </w:t>
      </w:r>
    </w:p>
    <w:p w:rsidR="004A35F3" w:rsidRPr="00C0733E" w:rsidRDefault="004A35F3" w:rsidP="004A35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733E">
        <w:rPr>
          <w:rFonts w:ascii="Times New Roman" w:hAnsi="Times New Roman" w:cs="Times New Roman"/>
          <w:sz w:val="28"/>
          <w:szCs w:val="28"/>
          <w:lang w:eastAsia="ar-SA"/>
        </w:rPr>
        <w:t xml:space="preserve">- различать: виды судопроизводства; полномочия правоохранительных органов, адвокатуры, нотариата, прокуратуры; организационно-правовые формы предпринимательства; порядок рассмотрения споров в сфере отношений, урегулированных правом; </w:t>
      </w:r>
    </w:p>
    <w:p w:rsidR="004A35F3" w:rsidRPr="00C0733E" w:rsidRDefault="004A35F3" w:rsidP="004A35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733E">
        <w:rPr>
          <w:rFonts w:ascii="Times New Roman" w:hAnsi="Times New Roman" w:cs="Times New Roman"/>
          <w:sz w:val="28"/>
          <w:szCs w:val="28"/>
          <w:lang w:eastAsia="ar-SA"/>
        </w:rPr>
        <w:t xml:space="preserve">- приводить примеры: различных видов правоотношений, правонарушений, ответственности; </w:t>
      </w:r>
    </w:p>
    <w:p w:rsidR="004A35F3" w:rsidRPr="00C0733E" w:rsidRDefault="004A35F3" w:rsidP="004A35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733E">
        <w:rPr>
          <w:rFonts w:ascii="Times New Roman" w:hAnsi="Times New Roman" w:cs="Times New Roman"/>
          <w:sz w:val="28"/>
          <w:szCs w:val="28"/>
          <w:lang w:eastAsia="ar-SA"/>
        </w:rPr>
        <w:t xml:space="preserve">-использовать приобретенные знания и умения в практической деятельности и повседневной жизни для: </w:t>
      </w:r>
    </w:p>
    <w:p w:rsidR="004A35F3" w:rsidRPr="00C0733E" w:rsidRDefault="004A35F3" w:rsidP="004A35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733E">
        <w:rPr>
          <w:rFonts w:ascii="Times New Roman" w:hAnsi="Times New Roman" w:cs="Times New Roman"/>
          <w:sz w:val="28"/>
          <w:szCs w:val="28"/>
          <w:lang w:eastAsia="ar-SA"/>
        </w:rPr>
        <w:t xml:space="preserve">- поиска, первичного анализа и использования правовой информации; обращения в надлежащие органы за квалифицированной юридической помощью; </w:t>
      </w:r>
    </w:p>
    <w:p w:rsidR="004A35F3" w:rsidRPr="00C0733E" w:rsidRDefault="004A35F3" w:rsidP="004A35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733E">
        <w:rPr>
          <w:rFonts w:ascii="Times New Roman" w:hAnsi="Times New Roman" w:cs="Times New Roman"/>
          <w:sz w:val="28"/>
          <w:szCs w:val="28"/>
          <w:lang w:eastAsia="ar-SA"/>
        </w:rPr>
        <w:t xml:space="preserve">- анализа норм закона с точки зрения конкретных условий их реализации; </w:t>
      </w:r>
    </w:p>
    <w:p w:rsidR="004A35F3" w:rsidRPr="00C0733E" w:rsidRDefault="004A35F3" w:rsidP="004A35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733E">
        <w:rPr>
          <w:rFonts w:ascii="Times New Roman" w:hAnsi="Times New Roman" w:cs="Times New Roman"/>
          <w:sz w:val="28"/>
          <w:szCs w:val="28"/>
          <w:lang w:eastAsia="ar-SA"/>
        </w:rPr>
        <w:t xml:space="preserve">- выбора соответствующих закону форм поведения и действий в типичных жизненных ситуациях, урегулированных правом; определения способов реализации прав и свобод, а также защиты нарушенных прав; </w:t>
      </w:r>
    </w:p>
    <w:p w:rsidR="004A35F3" w:rsidRPr="00C0733E" w:rsidRDefault="004A35F3" w:rsidP="004A35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733E">
        <w:rPr>
          <w:rFonts w:ascii="Times New Roman" w:hAnsi="Times New Roman" w:cs="Times New Roman"/>
          <w:sz w:val="28"/>
          <w:szCs w:val="28"/>
          <w:lang w:eastAsia="ar-SA"/>
        </w:rPr>
        <w:t xml:space="preserve">- изложения и аргументации собственных суждений о происходящих событиях и явлениях с точки зрения права; </w:t>
      </w:r>
    </w:p>
    <w:p w:rsidR="004A35F3" w:rsidRPr="00C0733E" w:rsidRDefault="004A35F3" w:rsidP="004A35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733E">
        <w:rPr>
          <w:rFonts w:ascii="Times New Roman" w:hAnsi="Times New Roman" w:cs="Times New Roman"/>
          <w:sz w:val="28"/>
          <w:szCs w:val="28"/>
          <w:lang w:eastAsia="ar-SA"/>
        </w:rPr>
        <w:t xml:space="preserve">- решения правовых задач (на примерах конкретных ситуаций). </w:t>
      </w:r>
    </w:p>
    <w:p w:rsidR="004A35F3" w:rsidRPr="00C0733E" w:rsidRDefault="004A35F3" w:rsidP="004A35F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C0733E">
        <w:rPr>
          <w:rFonts w:ascii="Times New Roman" w:hAnsi="Times New Roman" w:cs="Times New Roman"/>
          <w:sz w:val="28"/>
          <w:szCs w:val="28"/>
          <w:lang w:eastAsia="ar-SA"/>
        </w:rPr>
        <w:t xml:space="preserve">     В результате освоения дисциплины обучающийся должен знать/понимать: </w:t>
      </w:r>
    </w:p>
    <w:p w:rsidR="004A35F3" w:rsidRPr="00C0733E" w:rsidRDefault="004A35F3" w:rsidP="004A35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733E">
        <w:rPr>
          <w:rFonts w:ascii="Times New Roman" w:hAnsi="Times New Roman" w:cs="Times New Roman"/>
          <w:sz w:val="28"/>
          <w:szCs w:val="28"/>
          <w:lang w:eastAsia="ar-SA"/>
        </w:rPr>
        <w:t xml:space="preserve">- права и обязанности, ответственность гражданина как участника </w:t>
      </w:r>
      <w:proofErr w:type="spellStart"/>
      <w:r w:rsidRPr="00C0733E">
        <w:rPr>
          <w:rFonts w:ascii="Times New Roman" w:hAnsi="Times New Roman" w:cs="Times New Roman"/>
          <w:sz w:val="28"/>
          <w:szCs w:val="28"/>
          <w:lang w:eastAsia="ar-SA"/>
        </w:rPr>
        <w:t>конкре</w:t>
      </w:r>
      <w:proofErr w:type="gramStart"/>
      <w:r w:rsidRPr="00C0733E">
        <w:rPr>
          <w:rFonts w:ascii="Times New Roman" w:hAnsi="Times New Roman" w:cs="Times New Roman"/>
          <w:sz w:val="28"/>
          <w:szCs w:val="28"/>
          <w:lang w:eastAsia="ar-SA"/>
        </w:rPr>
        <w:t>т</w:t>
      </w:r>
      <w:proofErr w:type="spellEnd"/>
      <w:r w:rsidRPr="00C0733E">
        <w:rPr>
          <w:rFonts w:ascii="Times New Roman" w:hAnsi="Times New Roman" w:cs="Times New Roman"/>
          <w:sz w:val="28"/>
          <w:szCs w:val="28"/>
          <w:lang w:eastAsia="ar-SA"/>
        </w:rPr>
        <w:t>-</w:t>
      </w:r>
      <w:proofErr w:type="gramEnd"/>
      <w:r w:rsidRPr="00C0733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0733E">
        <w:rPr>
          <w:rFonts w:ascii="Times New Roman" w:hAnsi="Times New Roman" w:cs="Times New Roman"/>
          <w:sz w:val="28"/>
          <w:szCs w:val="28"/>
          <w:lang w:eastAsia="ar-SA"/>
        </w:rPr>
        <w:t>ных</w:t>
      </w:r>
      <w:proofErr w:type="spellEnd"/>
      <w:r w:rsidRPr="00C0733E">
        <w:rPr>
          <w:rFonts w:ascii="Times New Roman" w:hAnsi="Times New Roman" w:cs="Times New Roman"/>
          <w:sz w:val="28"/>
          <w:szCs w:val="28"/>
          <w:lang w:eastAsia="ar-SA"/>
        </w:rPr>
        <w:t xml:space="preserve"> правоотношений (избирателя, налогоплательщика, работника, потребителя, супруга, абитуриента); </w:t>
      </w:r>
    </w:p>
    <w:p w:rsidR="004A35F3" w:rsidRPr="00C0733E" w:rsidRDefault="004A35F3" w:rsidP="004A35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733E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- механизмы реализации и способы защиты прав человека и гражданина в России, органы и способы международно-правовой защиты прав человека, формы и процедуры избирательного процесса в России; </w:t>
      </w:r>
    </w:p>
    <w:p w:rsidR="004A35F3" w:rsidRPr="00C0733E" w:rsidRDefault="00C0733E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4A35F3" w:rsidRPr="00C0733E">
        <w:rPr>
          <w:rFonts w:ascii="Times New Roman" w:hAnsi="Times New Roman" w:cs="Times New Roman"/>
          <w:b/>
          <w:sz w:val="28"/>
          <w:szCs w:val="28"/>
        </w:rPr>
        <w:t>Количество часов на освоение рабочей программы учебной дисциплины Право:</w:t>
      </w:r>
    </w:p>
    <w:p w:rsidR="004A35F3" w:rsidRPr="00C0733E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>максимальной учебной нагрузкистудента</w:t>
      </w:r>
      <w:r w:rsidR="00087B3E">
        <w:rPr>
          <w:rFonts w:ascii="Times New Roman" w:hAnsi="Times New Roman" w:cs="Times New Roman"/>
          <w:sz w:val="28"/>
          <w:szCs w:val="28"/>
        </w:rPr>
        <w:t>162</w:t>
      </w:r>
      <w:r w:rsidRPr="00C0733E">
        <w:rPr>
          <w:rFonts w:ascii="Times New Roman" w:hAnsi="Times New Roman" w:cs="Times New Roman"/>
          <w:sz w:val="28"/>
          <w:szCs w:val="28"/>
        </w:rPr>
        <w:t xml:space="preserve"> часа, в том числе:</w:t>
      </w:r>
    </w:p>
    <w:p w:rsidR="004A35F3" w:rsidRPr="00C0733E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108 часов;</w:t>
      </w:r>
    </w:p>
    <w:p w:rsidR="004A35F3" w:rsidRPr="00C0733E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>самост</w:t>
      </w:r>
      <w:r w:rsidR="00087B3E">
        <w:rPr>
          <w:rFonts w:ascii="Times New Roman" w:hAnsi="Times New Roman" w:cs="Times New Roman"/>
          <w:sz w:val="28"/>
          <w:szCs w:val="28"/>
        </w:rPr>
        <w:t>оятельной работы обучающегося 54</w:t>
      </w:r>
      <w:r w:rsidRPr="00C0733E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4A35F3" w:rsidRPr="004D237C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A35F3" w:rsidRDefault="004A35F3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F3" w:rsidRDefault="004A35F3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  <w:r w:rsidRPr="00B71C66">
        <w:rPr>
          <w:rFonts w:ascii="Times New Roman" w:hAnsi="Times New Roman" w:cs="Times New Roman"/>
          <w:b/>
          <w:sz w:val="28"/>
          <w:szCs w:val="28"/>
        </w:rPr>
        <w:t>рабочей программы учебной дисциплины</w:t>
      </w:r>
    </w:p>
    <w:p w:rsidR="004A35F3" w:rsidRDefault="004A35F3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4A35F3" w:rsidP="00C07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25">
        <w:rPr>
          <w:rFonts w:ascii="Times New Roman" w:hAnsi="Times New Roman" w:cs="Times New Roman"/>
          <w:b/>
          <w:sz w:val="28"/>
          <w:szCs w:val="28"/>
        </w:rPr>
        <w:t>ЕСТЕСТВОЗНАНИЕ</w:t>
      </w:r>
    </w:p>
    <w:p w:rsidR="004A35F3" w:rsidRPr="007A0A25" w:rsidRDefault="004A35F3" w:rsidP="00C073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A25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4A35F3" w:rsidRPr="00E6603C" w:rsidRDefault="004A35F3" w:rsidP="004A3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03C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программы,разработанной в соответствии с ГОС СОО и 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 России от 29.05.2007 № 03-1180)  по  специальности 38.02.07 «Банковское дело». </w:t>
      </w:r>
    </w:p>
    <w:p w:rsidR="004A35F3" w:rsidRPr="00E6603C" w:rsidRDefault="004A35F3" w:rsidP="00C07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03C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</w:t>
      </w:r>
      <w:r w:rsidRPr="00E6603C">
        <w:rPr>
          <w:rFonts w:ascii="Times New Roman" w:hAnsi="Times New Roman" w:cs="Times New Roman"/>
          <w:sz w:val="28"/>
          <w:szCs w:val="28"/>
        </w:rPr>
        <w:t xml:space="preserve">: дисциплина Естествознание входит в общий естественнонаучный цикл. </w:t>
      </w:r>
    </w:p>
    <w:p w:rsidR="004A35F3" w:rsidRPr="00E6603C" w:rsidRDefault="004A35F3" w:rsidP="00C073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03C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4A35F3" w:rsidRPr="00E6603C" w:rsidRDefault="004A35F3" w:rsidP="004A35F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6603C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4A35F3" w:rsidRPr="00E6603C" w:rsidRDefault="004A35F3" w:rsidP="004A35F3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E6603C">
        <w:rPr>
          <w:rFonts w:ascii="Times New Roman" w:hAnsi="Times New Roman" w:cs="Times New Roman"/>
          <w:sz w:val="28"/>
          <w:szCs w:val="28"/>
        </w:rPr>
        <w:t xml:space="preserve"> - методы естественных наук;</w:t>
      </w:r>
    </w:p>
    <w:p w:rsidR="004A35F3" w:rsidRPr="00E6603C" w:rsidRDefault="004A35F3" w:rsidP="004A35F3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E6603C">
        <w:rPr>
          <w:rFonts w:ascii="Times New Roman" w:hAnsi="Times New Roman" w:cs="Times New Roman"/>
          <w:sz w:val="28"/>
          <w:szCs w:val="28"/>
        </w:rPr>
        <w:t xml:space="preserve"> - современную естественно-научную картину мира;</w:t>
      </w:r>
    </w:p>
    <w:p w:rsidR="004A35F3" w:rsidRDefault="004A35F3" w:rsidP="004A35F3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E6603C">
        <w:rPr>
          <w:rFonts w:ascii="Times New Roman" w:hAnsi="Times New Roman" w:cs="Times New Roman"/>
          <w:sz w:val="28"/>
          <w:szCs w:val="28"/>
        </w:rPr>
        <w:t xml:space="preserve"> - наиболее важные идеи и достижения естествознания, оказавшие определяющее влияние на развитие техники и технологий.</w:t>
      </w:r>
    </w:p>
    <w:p w:rsidR="004A35F3" w:rsidRDefault="004A35F3" w:rsidP="004A35F3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4C6AFA">
        <w:rPr>
          <w:rFonts w:ascii="Times New Roman" w:hAnsi="Times New Roman" w:cs="Times New Roman"/>
          <w:sz w:val="28"/>
          <w:szCs w:val="28"/>
        </w:rPr>
        <w:t>бъяснять прикладное значение важнейших достижений в области естественных наук для развития энергетики, средств связи, транспорта, получения синтетических материалов с заданными свойствами, создание биотехнологий</w:t>
      </w:r>
    </w:p>
    <w:p w:rsidR="004A35F3" w:rsidRDefault="004A35F3" w:rsidP="004A35F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EB7439">
        <w:rPr>
          <w:rFonts w:ascii="Times New Roman" w:hAnsi="Times New Roman" w:cs="Times New Roman"/>
          <w:sz w:val="28"/>
          <w:szCs w:val="28"/>
        </w:rPr>
        <w:t>мысл понятий естественнонаучного метода познания: электромагнитного поля, электромагнитной волны, квант, эволюция Вселенной, большой взрыв, периодический закон, химическая реакция, химическая связь, микромолекула, белок, катализатор, фермент, клетка, ДНК, вирус, биологическая эволюция, организм, популяция.</w:t>
      </w:r>
    </w:p>
    <w:p w:rsidR="004A35F3" w:rsidRPr="00EB7439" w:rsidRDefault="004A35F3" w:rsidP="004A35F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7439">
        <w:rPr>
          <w:rFonts w:ascii="Times New Roman" w:hAnsi="Times New Roman" w:cs="Times New Roman"/>
          <w:sz w:val="28"/>
          <w:szCs w:val="28"/>
        </w:rPr>
        <w:t>вклад великих учёных в формирование современной картины мира.</w:t>
      </w:r>
    </w:p>
    <w:p w:rsidR="004A35F3" w:rsidRDefault="004A35F3" w:rsidP="004A35F3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4A35F3" w:rsidRPr="004C6AFA" w:rsidRDefault="004A35F3" w:rsidP="004A35F3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4A35F3" w:rsidRPr="00E6603C" w:rsidRDefault="004A35F3" w:rsidP="004A35F3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6603C">
        <w:rPr>
          <w:rFonts w:ascii="Times New Roman" w:hAnsi="Times New Roman" w:cs="Times New Roman"/>
          <w:sz w:val="28"/>
          <w:szCs w:val="28"/>
        </w:rPr>
        <w:t xml:space="preserve"> результате освоения учебной дисциплины обучающийся должен уметь:</w:t>
      </w:r>
    </w:p>
    <w:p w:rsidR="004A35F3" w:rsidRDefault="004A35F3" w:rsidP="004A35F3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E6603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C6AFA">
        <w:rPr>
          <w:rFonts w:ascii="Times New Roman" w:hAnsi="Times New Roman" w:cs="Times New Roman"/>
          <w:sz w:val="28"/>
          <w:szCs w:val="28"/>
        </w:rPr>
        <w:t xml:space="preserve">риводить примеры наблюдений, обосновывающих: атомно-молекулярное строение вещества, существование электромагнитного поля, волновые и корпускулярные свойства света, необратимость тепловых процессов, зависимость свойств вещества от структуры молекул, зависимость скорости </w:t>
      </w:r>
      <w:r w:rsidRPr="004C6AFA">
        <w:rPr>
          <w:rFonts w:ascii="Times New Roman" w:hAnsi="Times New Roman" w:cs="Times New Roman"/>
          <w:sz w:val="28"/>
          <w:szCs w:val="28"/>
        </w:rPr>
        <w:lastRenderedPageBreak/>
        <w:t xml:space="preserve">химической реакции от температуры и </w:t>
      </w:r>
      <w:proofErr w:type="spellStart"/>
      <w:r w:rsidRPr="004C6AFA">
        <w:rPr>
          <w:rFonts w:ascii="Times New Roman" w:hAnsi="Times New Roman" w:cs="Times New Roman"/>
          <w:sz w:val="28"/>
          <w:szCs w:val="28"/>
        </w:rPr>
        <w:t>католизатора</w:t>
      </w:r>
      <w:proofErr w:type="spellEnd"/>
      <w:r w:rsidRPr="004C6AFA">
        <w:rPr>
          <w:rFonts w:ascii="Times New Roman" w:hAnsi="Times New Roman" w:cs="Times New Roman"/>
          <w:sz w:val="28"/>
          <w:szCs w:val="28"/>
        </w:rPr>
        <w:t>, клеточное строение живых организмов, роль ДНК, эволюцию живой природы, влияние деятельности человека на экосистемы.</w:t>
      </w:r>
    </w:p>
    <w:p w:rsidR="004A35F3" w:rsidRDefault="004A35F3" w:rsidP="004A35F3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EB7439">
        <w:rPr>
          <w:rFonts w:ascii="Times New Roman" w:hAnsi="Times New Roman" w:cs="Times New Roman"/>
          <w:sz w:val="28"/>
          <w:szCs w:val="28"/>
        </w:rPr>
        <w:t>аботать с естественнонаучной информацией, содержащейся в СМИ, интернет ресурсах, научно популярной литературе, владеть методами поиска</w:t>
      </w:r>
    </w:p>
    <w:p w:rsidR="004A35F3" w:rsidRPr="00EB7439" w:rsidRDefault="004A35F3" w:rsidP="004A35F3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EB7439">
        <w:rPr>
          <w:rFonts w:ascii="Times New Roman" w:hAnsi="Times New Roman" w:cs="Times New Roman"/>
          <w:sz w:val="28"/>
          <w:szCs w:val="28"/>
        </w:rPr>
        <w:t>ыдвигать гипотезы и предлагать пути их проверки, делать выводы.</w:t>
      </w:r>
    </w:p>
    <w:p w:rsidR="004A35F3" w:rsidRPr="00E6603C" w:rsidRDefault="004A35F3" w:rsidP="004A35F3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E6603C">
        <w:rPr>
          <w:rFonts w:ascii="Times New Roman" w:hAnsi="Times New Roman" w:cs="Times New Roman"/>
          <w:sz w:val="28"/>
          <w:szCs w:val="28"/>
        </w:rPr>
        <w:t xml:space="preserve"> - обеспечивать безопасность собственной жизни;</w:t>
      </w:r>
    </w:p>
    <w:p w:rsidR="004A35F3" w:rsidRDefault="004A35F3" w:rsidP="004A35F3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E6603C">
        <w:rPr>
          <w:rFonts w:ascii="Times New Roman" w:hAnsi="Times New Roman" w:cs="Times New Roman"/>
          <w:sz w:val="28"/>
          <w:szCs w:val="28"/>
        </w:rPr>
        <w:t xml:space="preserve"> -рационально использовать и охранять окружающую среду.</w:t>
      </w:r>
    </w:p>
    <w:p w:rsidR="004A35F3" w:rsidRPr="00E6603C" w:rsidRDefault="004A35F3" w:rsidP="004A35F3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4A35F3" w:rsidRPr="00E6603C" w:rsidRDefault="004A35F3" w:rsidP="004A35F3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D24" w:rsidRDefault="004A35F3" w:rsidP="00C073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03C">
        <w:rPr>
          <w:rFonts w:ascii="Times New Roman" w:hAnsi="Times New Roman" w:cs="Times New Roman"/>
          <w:b/>
          <w:sz w:val="28"/>
          <w:szCs w:val="28"/>
        </w:rPr>
        <w:t>Количество часов на освоение учебной дисциплины:</w:t>
      </w:r>
    </w:p>
    <w:p w:rsidR="004A35F3" w:rsidRPr="00C0733E" w:rsidRDefault="004A35F3" w:rsidP="00C073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03C">
        <w:rPr>
          <w:rFonts w:ascii="Times New Roman" w:hAnsi="Times New Roman" w:cs="Times New Roman"/>
          <w:sz w:val="28"/>
          <w:szCs w:val="28"/>
        </w:rPr>
        <w:t>максимальной у</w:t>
      </w:r>
      <w:r w:rsidR="00087B3E">
        <w:rPr>
          <w:rFonts w:ascii="Times New Roman" w:hAnsi="Times New Roman" w:cs="Times New Roman"/>
          <w:sz w:val="28"/>
          <w:szCs w:val="28"/>
        </w:rPr>
        <w:t xml:space="preserve">чебной нагрузки </w:t>
      </w:r>
      <w:proofErr w:type="gramStart"/>
      <w:r w:rsidR="00087B3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87B3E">
        <w:rPr>
          <w:rFonts w:ascii="Times New Roman" w:hAnsi="Times New Roman" w:cs="Times New Roman"/>
          <w:sz w:val="28"/>
          <w:szCs w:val="28"/>
        </w:rPr>
        <w:t xml:space="preserve">  128</w:t>
      </w:r>
      <w:r w:rsidRPr="00E6603C">
        <w:rPr>
          <w:rFonts w:ascii="Times New Roman" w:hAnsi="Times New Roman" w:cs="Times New Roman"/>
          <w:sz w:val="28"/>
          <w:szCs w:val="28"/>
        </w:rPr>
        <w:t xml:space="preserve">   часа, в том числе: </w:t>
      </w:r>
    </w:p>
    <w:p w:rsidR="004A35F3" w:rsidRPr="00E6603C" w:rsidRDefault="004A35F3" w:rsidP="00C073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603C">
        <w:rPr>
          <w:rFonts w:ascii="Times New Roman" w:hAnsi="Times New Roman" w:cs="Times New Roman"/>
          <w:sz w:val="28"/>
          <w:szCs w:val="28"/>
        </w:rPr>
        <w:t>-обязательной аудиторн</w:t>
      </w:r>
      <w:r w:rsidR="00087B3E">
        <w:rPr>
          <w:rFonts w:ascii="Times New Roman" w:hAnsi="Times New Roman" w:cs="Times New Roman"/>
          <w:sz w:val="28"/>
          <w:szCs w:val="28"/>
        </w:rPr>
        <w:t xml:space="preserve">ой учебной нагрузки 85 </w:t>
      </w:r>
      <w:r w:rsidRPr="00E6603C">
        <w:rPr>
          <w:rFonts w:ascii="Times New Roman" w:hAnsi="Times New Roman" w:cs="Times New Roman"/>
          <w:sz w:val="28"/>
          <w:szCs w:val="28"/>
        </w:rPr>
        <w:t>часов;</w:t>
      </w:r>
    </w:p>
    <w:p w:rsidR="004A35F3" w:rsidRDefault="004A35F3" w:rsidP="00C073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603C">
        <w:rPr>
          <w:rFonts w:ascii="Times New Roman" w:hAnsi="Times New Roman" w:cs="Times New Roman"/>
          <w:sz w:val="28"/>
          <w:szCs w:val="28"/>
        </w:rPr>
        <w:t>-самосто</w:t>
      </w:r>
      <w:r w:rsidR="00087B3E">
        <w:rPr>
          <w:rFonts w:ascii="Times New Roman" w:hAnsi="Times New Roman" w:cs="Times New Roman"/>
          <w:sz w:val="28"/>
          <w:szCs w:val="28"/>
        </w:rPr>
        <w:t xml:space="preserve">ятельной работы </w:t>
      </w:r>
      <w:proofErr w:type="gramStart"/>
      <w:r w:rsidR="00087B3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087B3E">
        <w:rPr>
          <w:rFonts w:ascii="Times New Roman" w:hAnsi="Times New Roman" w:cs="Times New Roman"/>
          <w:sz w:val="28"/>
          <w:szCs w:val="28"/>
        </w:rPr>
        <w:t xml:space="preserve">  43</w:t>
      </w:r>
      <w:r w:rsidRPr="00E6603C">
        <w:rPr>
          <w:rFonts w:ascii="Times New Roman" w:hAnsi="Times New Roman" w:cs="Times New Roman"/>
          <w:sz w:val="28"/>
          <w:szCs w:val="28"/>
        </w:rPr>
        <w:t xml:space="preserve">  часов.</w:t>
      </w:r>
    </w:p>
    <w:p w:rsidR="004A35F3" w:rsidRDefault="004A35F3" w:rsidP="004A35F3">
      <w:pPr>
        <w:spacing w:after="0"/>
        <w:ind w:firstLine="1080"/>
        <w:rPr>
          <w:rFonts w:ascii="Times New Roman" w:hAnsi="Times New Roman" w:cs="Times New Roman"/>
          <w:sz w:val="28"/>
          <w:szCs w:val="28"/>
        </w:rPr>
      </w:pPr>
    </w:p>
    <w:p w:rsidR="004A35F3" w:rsidRDefault="004A35F3" w:rsidP="004A35F3">
      <w:pPr>
        <w:spacing w:after="0"/>
        <w:ind w:firstLine="1080"/>
        <w:rPr>
          <w:rFonts w:ascii="Times New Roman" w:hAnsi="Times New Roman" w:cs="Times New Roman"/>
          <w:sz w:val="28"/>
          <w:szCs w:val="28"/>
        </w:rPr>
      </w:pPr>
    </w:p>
    <w:p w:rsidR="004A35F3" w:rsidRDefault="004A35F3" w:rsidP="004A35F3">
      <w:pPr>
        <w:spacing w:after="0"/>
        <w:ind w:firstLine="1080"/>
        <w:rPr>
          <w:rFonts w:ascii="Times New Roman" w:hAnsi="Times New Roman" w:cs="Times New Roman"/>
          <w:sz w:val="28"/>
          <w:szCs w:val="28"/>
        </w:rPr>
      </w:pPr>
    </w:p>
    <w:p w:rsidR="004A35F3" w:rsidRDefault="004A35F3" w:rsidP="004A35F3">
      <w:pPr>
        <w:spacing w:after="0"/>
        <w:ind w:firstLine="1080"/>
        <w:rPr>
          <w:rFonts w:ascii="Times New Roman" w:hAnsi="Times New Roman" w:cs="Times New Roman"/>
          <w:sz w:val="28"/>
          <w:szCs w:val="28"/>
        </w:rPr>
      </w:pPr>
    </w:p>
    <w:p w:rsidR="004A35F3" w:rsidRDefault="004A35F3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F3" w:rsidRDefault="004A35F3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F3" w:rsidRDefault="004A35F3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F3" w:rsidRDefault="004A35F3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F3" w:rsidRDefault="004A35F3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F3" w:rsidRPr="00C0733E" w:rsidRDefault="004A35F3" w:rsidP="00C07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33E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4A35F3" w:rsidRPr="00C0733E" w:rsidRDefault="004A35F3" w:rsidP="00C07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33E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4A35F3" w:rsidRPr="00C0733E" w:rsidRDefault="004A35F3" w:rsidP="004A3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C0733E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4A35F3" w:rsidRPr="00C0733E" w:rsidRDefault="004A35F3" w:rsidP="004A35F3">
      <w:pPr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 География является частью основной профессиональной  образовательной программы</w:t>
      </w:r>
      <w:r w:rsidRPr="00C0733E">
        <w:rPr>
          <w:rFonts w:ascii="Times New Roman" w:hAnsi="Times New Roman" w:cs="Times New Roman"/>
          <w:sz w:val="28"/>
          <w:szCs w:val="28"/>
        </w:rPr>
        <w:t xml:space="preserve"> в соответствии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России от 29.05.2007 № 03-1180)  по специальности 38.02.07 Банковское дело.</w:t>
      </w:r>
    </w:p>
    <w:p w:rsidR="004A35F3" w:rsidRPr="00C0733E" w:rsidRDefault="004A35F3" w:rsidP="004A3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основной профессиональной образовательной </w:t>
      </w:r>
      <w:proofErr w:type="spellStart"/>
      <w:r w:rsidRPr="00C0733E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Start"/>
      <w:r w:rsidRPr="00C0733E">
        <w:rPr>
          <w:rFonts w:ascii="Times New Roman" w:hAnsi="Times New Roman" w:cs="Times New Roman"/>
          <w:b/>
          <w:sz w:val="28"/>
          <w:szCs w:val="28"/>
        </w:rPr>
        <w:t>:</w:t>
      </w:r>
      <w:r w:rsidRPr="00C0733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0733E">
        <w:rPr>
          <w:rFonts w:ascii="Times New Roman" w:hAnsi="Times New Roman" w:cs="Times New Roman"/>
          <w:sz w:val="28"/>
          <w:szCs w:val="28"/>
        </w:rPr>
        <w:t>чебная</w:t>
      </w:r>
      <w:proofErr w:type="spellEnd"/>
      <w:r w:rsidRPr="00C0733E">
        <w:rPr>
          <w:rFonts w:ascii="Times New Roman" w:hAnsi="Times New Roman" w:cs="Times New Roman"/>
          <w:sz w:val="28"/>
          <w:szCs w:val="28"/>
        </w:rPr>
        <w:t xml:space="preserve"> дисциплина  География относится к общеобразовательному циклу основной профессиональной образовательной программы.</w:t>
      </w:r>
    </w:p>
    <w:p w:rsidR="004A35F3" w:rsidRPr="00C0733E" w:rsidRDefault="004A35F3" w:rsidP="00C07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33E">
        <w:rPr>
          <w:rFonts w:ascii="Times New Roman" w:hAnsi="Times New Roman" w:cs="Times New Roman"/>
          <w:b/>
          <w:sz w:val="28"/>
          <w:szCs w:val="28"/>
        </w:rPr>
        <w:t>Цели и задачи дисциплины</w:t>
      </w:r>
      <w:r w:rsidRPr="00C0733E">
        <w:rPr>
          <w:rFonts w:ascii="Times New Roman" w:hAnsi="Times New Roman" w:cs="Times New Roman"/>
          <w:sz w:val="28"/>
          <w:szCs w:val="28"/>
        </w:rPr>
        <w:t xml:space="preserve"> – требования к результатам освоения дисциплины:</w:t>
      </w:r>
    </w:p>
    <w:p w:rsidR="004A35F3" w:rsidRPr="00C0733E" w:rsidRDefault="004A35F3" w:rsidP="004A35F3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733E">
        <w:rPr>
          <w:rFonts w:ascii="Times New Roman" w:hAnsi="Times New Roman" w:cs="Times New Roman"/>
          <w:sz w:val="28"/>
          <w:szCs w:val="28"/>
          <w:lang w:eastAsia="ar-SA"/>
        </w:rPr>
        <w:t>Рабочая  программа ориентирована на достижение следующих целей:</w:t>
      </w:r>
    </w:p>
    <w:p w:rsidR="004A35F3" w:rsidRPr="00C0733E" w:rsidRDefault="004A35F3" w:rsidP="004A35F3">
      <w:pPr>
        <w:numPr>
          <w:ilvl w:val="0"/>
          <w:numId w:val="32"/>
        </w:num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733E">
        <w:rPr>
          <w:rFonts w:ascii="Times New Roman" w:hAnsi="Times New Roman" w:cs="Times New Roman"/>
          <w:b/>
          <w:sz w:val="28"/>
          <w:szCs w:val="28"/>
          <w:lang w:eastAsia="ar-SA"/>
        </w:rPr>
        <w:t>освоение системы географических знаний</w:t>
      </w:r>
      <w:r w:rsidRPr="00C0733E">
        <w:rPr>
          <w:rFonts w:ascii="Times New Roman" w:hAnsi="Times New Roman" w:cs="Times New Roman"/>
          <w:sz w:val="28"/>
          <w:szCs w:val="28"/>
          <w:lang w:eastAsia="ar-SA"/>
        </w:rPr>
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аспектов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</w:p>
    <w:p w:rsidR="004A35F3" w:rsidRPr="00C0733E" w:rsidRDefault="004A35F3" w:rsidP="004A35F3">
      <w:pPr>
        <w:numPr>
          <w:ilvl w:val="0"/>
          <w:numId w:val="32"/>
        </w:num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733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овладение умениями </w:t>
      </w:r>
      <w:r w:rsidRPr="00C0733E">
        <w:rPr>
          <w:rFonts w:ascii="Times New Roman" w:hAnsi="Times New Roman" w:cs="Times New Roman"/>
          <w:sz w:val="28"/>
          <w:szCs w:val="28"/>
          <w:lang w:eastAsia="ar-SA"/>
        </w:rPr>
        <w:t xml:space="preserve">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C0733E">
        <w:rPr>
          <w:rFonts w:ascii="Times New Roman" w:hAnsi="Times New Roman" w:cs="Times New Roman"/>
          <w:sz w:val="28"/>
          <w:szCs w:val="28"/>
          <w:lang w:eastAsia="ar-SA"/>
        </w:rPr>
        <w:t>геоэкологических</w:t>
      </w:r>
      <w:proofErr w:type="spellEnd"/>
      <w:r w:rsidRPr="00C0733E">
        <w:rPr>
          <w:rFonts w:ascii="Times New Roman" w:hAnsi="Times New Roman" w:cs="Times New Roman"/>
          <w:sz w:val="28"/>
          <w:szCs w:val="28"/>
          <w:lang w:eastAsia="ar-SA"/>
        </w:rPr>
        <w:t xml:space="preserve"> процессов и явлений;</w:t>
      </w:r>
    </w:p>
    <w:p w:rsidR="004A35F3" w:rsidRPr="00C0733E" w:rsidRDefault="004A35F3" w:rsidP="004A35F3">
      <w:pPr>
        <w:numPr>
          <w:ilvl w:val="0"/>
          <w:numId w:val="32"/>
        </w:num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733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развитие </w:t>
      </w:r>
      <w:r w:rsidRPr="00C0733E">
        <w:rPr>
          <w:rFonts w:ascii="Times New Roman" w:hAnsi="Times New Roman" w:cs="Times New Roman"/>
          <w:sz w:val="28"/>
          <w:szCs w:val="28"/>
          <w:lang w:eastAsia="ar-SA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4A35F3" w:rsidRPr="00C0733E" w:rsidRDefault="004A35F3" w:rsidP="004A35F3">
      <w:pPr>
        <w:numPr>
          <w:ilvl w:val="0"/>
          <w:numId w:val="32"/>
        </w:num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733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воспитание </w:t>
      </w:r>
      <w:r w:rsidRPr="00C0733E">
        <w:rPr>
          <w:rFonts w:ascii="Times New Roman" w:hAnsi="Times New Roman" w:cs="Times New Roman"/>
          <w:sz w:val="28"/>
          <w:szCs w:val="28"/>
          <w:lang w:eastAsia="ar-SA"/>
        </w:rPr>
        <w:t>патриотизма, уважения к другим народам и культурам, бережного отношения к окружающей среде;</w:t>
      </w:r>
    </w:p>
    <w:p w:rsidR="004A35F3" w:rsidRPr="00C0733E" w:rsidRDefault="004A35F3" w:rsidP="004A35F3">
      <w:pPr>
        <w:numPr>
          <w:ilvl w:val="0"/>
          <w:numId w:val="32"/>
        </w:num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733E">
        <w:rPr>
          <w:rFonts w:ascii="Times New Roman" w:hAnsi="Times New Roman" w:cs="Times New Roman"/>
          <w:b/>
          <w:sz w:val="28"/>
          <w:szCs w:val="28"/>
          <w:lang w:eastAsia="ar-SA"/>
        </w:rPr>
        <w:t>использование</w:t>
      </w:r>
      <w:r w:rsidRPr="00C0733E">
        <w:rPr>
          <w:rFonts w:ascii="Times New Roman" w:hAnsi="Times New Roman" w:cs="Times New Roman"/>
          <w:sz w:val="28"/>
          <w:szCs w:val="28"/>
          <w:lang w:eastAsia="ar-SA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4A35F3" w:rsidRPr="00C0733E" w:rsidRDefault="004A35F3" w:rsidP="004A35F3">
      <w:pPr>
        <w:tabs>
          <w:tab w:val="left" w:pos="851"/>
        </w:tabs>
        <w:suppressAutoHyphens/>
        <w:ind w:left="49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733E">
        <w:rPr>
          <w:rFonts w:ascii="Times New Roman" w:hAnsi="Times New Roman" w:cs="Times New Roman"/>
          <w:sz w:val="28"/>
          <w:szCs w:val="28"/>
          <w:lang w:eastAsia="ar-SA"/>
        </w:rPr>
        <w:br w:type="page"/>
      </w:r>
    </w:p>
    <w:p w:rsidR="004A35F3" w:rsidRPr="00C0733E" w:rsidRDefault="004A35F3" w:rsidP="004A35F3">
      <w:pPr>
        <w:numPr>
          <w:ilvl w:val="0"/>
          <w:numId w:val="32"/>
        </w:num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733E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нахождение и применение</w:t>
      </w:r>
      <w:r w:rsidRPr="00C0733E">
        <w:rPr>
          <w:rFonts w:ascii="Times New Roman" w:hAnsi="Times New Roman" w:cs="Times New Roman"/>
          <w:sz w:val="28"/>
          <w:szCs w:val="28"/>
          <w:lang w:eastAsia="ar-SA"/>
        </w:rPr>
        <w:t xml:space="preserve">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</w:t>
      </w:r>
      <w:r w:rsidRPr="00C0733E">
        <w:rPr>
          <w:rFonts w:ascii="Times New Roman" w:hAnsi="Times New Roman" w:cs="Times New Roman"/>
          <w:sz w:val="28"/>
          <w:szCs w:val="28"/>
          <w:lang w:eastAsia="ar-SA"/>
        </w:rPr>
        <w:softHyphen/>
        <w:t>туации в России, других странах и регионах мира, тенденций их возмож</w:t>
      </w:r>
      <w:r w:rsidRPr="00C0733E">
        <w:rPr>
          <w:rFonts w:ascii="Times New Roman" w:hAnsi="Times New Roman" w:cs="Times New Roman"/>
          <w:sz w:val="28"/>
          <w:szCs w:val="28"/>
          <w:lang w:eastAsia="ar-SA"/>
        </w:rPr>
        <w:softHyphen/>
        <w:t>ного развития;</w:t>
      </w:r>
    </w:p>
    <w:p w:rsidR="004A35F3" w:rsidRPr="00C0733E" w:rsidRDefault="004A35F3" w:rsidP="004A35F3">
      <w:pPr>
        <w:numPr>
          <w:ilvl w:val="0"/>
          <w:numId w:val="32"/>
        </w:num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733E">
        <w:rPr>
          <w:rFonts w:ascii="Times New Roman" w:hAnsi="Times New Roman" w:cs="Times New Roman"/>
          <w:b/>
          <w:sz w:val="28"/>
          <w:szCs w:val="28"/>
          <w:lang w:eastAsia="ar-SA"/>
        </w:rPr>
        <w:t>понимание</w:t>
      </w:r>
      <w:r w:rsidRPr="00C0733E">
        <w:rPr>
          <w:rFonts w:ascii="Times New Roman" w:hAnsi="Times New Roman" w:cs="Times New Roman"/>
          <w:sz w:val="28"/>
          <w:szCs w:val="28"/>
          <w:lang w:eastAsia="ar-SA"/>
        </w:rPr>
        <w:t xml:space="preserve">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телекоммуникаций, простого общения.</w:t>
      </w:r>
    </w:p>
    <w:p w:rsidR="004A35F3" w:rsidRPr="00C0733E" w:rsidRDefault="004A35F3" w:rsidP="004A3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A35F3" w:rsidRPr="00C0733E" w:rsidRDefault="004A35F3" w:rsidP="004A3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 xml:space="preserve">   В результате изучения учебной дисциплины География обучающийся должен:</w:t>
      </w:r>
    </w:p>
    <w:p w:rsidR="004A35F3" w:rsidRPr="00C0733E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 xml:space="preserve">   знать/понимать:</w:t>
      </w:r>
    </w:p>
    <w:p w:rsidR="004A35F3" w:rsidRPr="00C0733E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>• основные географические понятия и термины; традиционные и новые методы географических исследований;</w:t>
      </w:r>
    </w:p>
    <w:p w:rsidR="004A35F3" w:rsidRPr="00C0733E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 xml:space="preserve">• особенности размещения основных видов природных ресурсов, их главные месторождения и территориальные сочетания; численность и </w:t>
      </w:r>
      <w:proofErr w:type="spellStart"/>
      <w:r w:rsidRPr="00C0733E">
        <w:rPr>
          <w:rFonts w:ascii="Times New Roman" w:hAnsi="Times New Roman" w:cs="Times New Roman"/>
          <w:sz w:val="28"/>
          <w:szCs w:val="28"/>
        </w:rPr>
        <w:t>ди¬намику</w:t>
      </w:r>
      <w:proofErr w:type="spellEnd"/>
      <w:r w:rsidRPr="00C0733E">
        <w:rPr>
          <w:rFonts w:ascii="Times New Roman" w:hAnsi="Times New Roman" w:cs="Times New Roman"/>
          <w:sz w:val="28"/>
          <w:szCs w:val="28"/>
        </w:rPr>
        <w:t xml:space="preserve">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4A35F3" w:rsidRPr="00C0733E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 xml:space="preserve">• 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</w:t>
      </w:r>
      <w:proofErr w:type="spellStart"/>
      <w:r w:rsidRPr="00C0733E">
        <w:rPr>
          <w:rFonts w:ascii="Times New Roman" w:hAnsi="Times New Roman" w:cs="Times New Roman"/>
          <w:sz w:val="28"/>
          <w:szCs w:val="28"/>
        </w:rPr>
        <w:t>социаль¬но-экономического</w:t>
      </w:r>
      <w:proofErr w:type="spellEnd"/>
      <w:r w:rsidRPr="00C0733E">
        <w:rPr>
          <w:rFonts w:ascii="Times New Roman" w:hAnsi="Times New Roman" w:cs="Times New Roman"/>
          <w:sz w:val="28"/>
          <w:szCs w:val="28"/>
        </w:rPr>
        <w:t xml:space="preserve">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4A35F3" w:rsidRPr="00C0733E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>•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4A35F3" w:rsidRPr="00C0733E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 xml:space="preserve">   уметь:</w:t>
      </w:r>
    </w:p>
    <w:p w:rsidR="004A35F3" w:rsidRPr="00C0733E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 xml:space="preserve">• определять и сравнивать по разным источникам информации </w:t>
      </w:r>
      <w:proofErr w:type="spellStart"/>
      <w:proofErr w:type="gramStart"/>
      <w:r w:rsidRPr="00C0733E">
        <w:rPr>
          <w:rFonts w:ascii="Times New Roman" w:hAnsi="Times New Roman" w:cs="Times New Roman"/>
          <w:sz w:val="28"/>
          <w:szCs w:val="28"/>
        </w:rPr>
        <w:t>гео-графические</w:t>
      </w:r>
      <w:proofErr w:type="spellEnd"/>
      <w:proofErr w:type="gramEnd"/>
      <w:r w:rsidRPr="00C0733E">
        <w:rPr>
          <w:rFonts w:ascii="Times New Roman" w:hAnsi="Times New Roman" w:cs="Times New Roman"/>
          <w:sz w:val="28"/>
          <w:szCs w:val="28"/>
        </w:rPr>
        <w:t xml:space="preserve"> тенденции развития природных, социально-экономических и </w:t>
      </w:r>
      <w:proofErr w:type="spellStart"/>
      <w:r w:rsidRPr="00C0733E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C0733E">
        <w:rPr>
          <w:rFonts w:ascii="Times New Roman" w:hAnsi="Times New Roman" w:cs="Times New Roman"/>
          <w:sz w:val="28"/>
          <w:szCs w:val="28"/>
        </w:rPr>
        <w:t xml:space="preserve"> объектов, процессов и явлений;</w:t>
      </w:r>
    </w:p>
    <w:p w:rsidR="004A35F3" w:rsidRPr="00C0733E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 xml:space="preserve">• оценивать и объяснять </w:t>
      </w:r>
      <w:proofErr w:type="spellStart"/>
      <w:r w:rsidRPr="00C0733E">
        <w:rPr>
          <w:rFonts w:ascii="Times New Roman" w:hAnsi="Times New Roman" w:cs="Times New Roman"/>
          <w:sz w:val="28"/>
          <w:szCs w:val="28"/>
        </w:rPr>
        <w:t>ресурсообеспеченность</w:t>
      </w:r>
      <w:proofErr w:type="spellEnd"/>
      <w:r w:rsidRPr="00C0733E">
        <w:rPr>
          <w:rFonts w:ascii="Times New Roman" w:hAnsi="Times New Roman" w:cs="Times New Roman"/>
          <w:sz w:val="28"/>
          <w:szCs w:val="28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4A35F3" w:rsidRPr="00C0733E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 xml:space="preserve">• 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C0733E">
        <w:rPr>
          <w:rFonts w:ascii="Times New Roman" w:hAnsi="Times New Roman" w:cs="Times New Roman"/>
          <w:sz w:val="28"/>
          <w:szCs w:val="28"/>
        </w:rPr>
        <w:lastRenderedPageBreak/>
        <w:t>геоэкологическими</w:t>
      </w:r>
      <w:proofErr w:type="spellEnd"/>
      <w:r w:rsidRPr="00C0733E">
        <w:rPr>
          <w:rFonts w:ascii="Times New Roman" w:hAnsi="Times New Roman" w:cs="Times New Roman"/>
          <w:sz w:val="28"/>
          <w:szCs w:val="28"/>
        </w:rPr>
        <w:t xml:space="preserve"> объектами, процессами и явлениями, их изменениями под влиянием разнообразных факторов;</w:t>
      </w:r>
    </w:p>
    <w:p w:rsidR="004A35F3" w:rsidRPr="00C0733E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>•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4A35F3" w:rsidRPr="00C0733E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>•  сопоставлять географические карты различной тематики;</w:t>
      </w:r>
    </w:p>
    <w:p w:rsidR="004A35F3" w:rsidRPr="00C0733E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4A35F3" w:rsidRPr="00C0733E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>• для выявления и объяснения географических аспектов различных текущих событий и ситуаций;</w:t>
      </w:r>
    </w:p>
    <w:p w:rsidR="004A35F3" w:rsidRPr="00C0733E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>•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4A35F3" w:rsidRPr="00C0733E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>•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4A35F3" w:rsidRPr="00C0733E" w:rsidRDefault="00C0733E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4A35F3" w:rsidRPr="00C0733E">
        <w:rPr>
          <w:rFonts w:ascii="Times New Roman" w:hAnsi="Times New Roman" w:cs="Times New Roman"/>
          <w:b/>
          <w:sz w:val="28"/>
          <w:szCs w:val="28"/>
        </w:rPr>
        <w:t>Количество часов на освоение рабочей программы учебной дисциплины:</w:t>
      </w:r>
    </w:p>
    <w:p w:rsidR="004A35F3" w:rsidRPr="00C0733E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>максимальной учебной нагрузкистудента59 часов, в том числе:</w:t>
      </w:r>
    </w:p>
    <w:p w:rsidR="004A35F3" w:rsidRPr="00C0733E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39 часа;</w:t>
      </w:r>
    </w:p>
    <w:p w:rsidR="004A35F3" w:rsidRPr="00C0733E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>самостоятельной работы обучающегося 20 часов.</w:t>
      </w:r>
    </w:p>
    <w:p w:rsidR="004A35F3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A35F3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A35F3" w:rsidRDefault="004A35F3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F3" w:rsidRDefault="004A35F3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F3" w:rsidRDefault="004A35F3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  <w:r w:rsidRPr="00B71C66">
        <w:rPr>
          <w:rFonts w:ascii="Times New Roman" w:hAnsi="Times New Roman" w:cs="Times New Roman"/>
          <w:b/>
          <w:sz w:val="28"/>
          <w:szCs w:val="28"/>
        </w:rPr>
        <w:t>рабочей программы учебной дисциплины</w:t>
      </w:r>
    </w:p>
    <w:p w:rsidR="004A35F3" w:rsidRDefault="004A35F3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F3" w:rsidRPr="00035A74" w:rsidRDefault="004A35F3" w:rsidP="004A3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35A74">
        <w:rPr>
          <w:rFonts w:ascii="Times New Roman" w:hAnsi="Times New Roman"/>
          <w:b/>
          <w:sz w:val="28"/>
          <w:szCs w:val="28"/>
        </w:rPr>
        <w:t>ОСНОВЫ ФИЛОСОФИИ</w:t>
      </w:r>
    </w:p>
    <w:p w:rsidR="004A35F3" w:rsidRDefault="004A35F3" w:rsidP="00C0733E">
      <w:pPr>
        <w:jc w:val="both"/>
        <w:rPr>
          <w:rFonts w:ascii="Times New Roman" w:hAnsi="Times New Roman"/>
          <w:b/>
          <w:sz w:val="28"/>
          <w:szCs w:val="28"/>
        </w:rPr>
      </w:pPr>
      <w:r w:rsidRPr="00035A74">
        <w:rPr>
          <w:rFonts w:ascii="Times New Roman" w:hAnsi="Times New Roman"/>
          <w:b/>
          <w:sz w:val="28"/>
          <w:szCs w:val="28"/>
        </w:rPr>
        <w:t>Область применения программы</w:t>
      </w:r>
    </w:p>
    <w:p w:rsidR="004A35F3" w:rsidRPr="004B08E6" w:rsidRDefault="004A35F3" w:rsidP="004A3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4840">
        <w:rPr>
          <w:rFonts w:ascii="Times New Roman" w:hAnsi="Times New Roman"/>
          <w:sz w:val="28"/>
          <w:szCs w:val="28"/>
        </w:rPr>
        <w:t>Рабочая программа учебной дисциплины  Основы философии  является частью основной профессиональной  образовательной программы в соответствии с ФГОС  СПО по специал</w:t>
      </w:r>
      <w:r>
        <w:rPr>
          <w:rFonts w:ascii="Times New Roman" w:hAnsi="Times New Roman"/>
          <w:sz w:val="28"/>
          <w:szCs w:val="28"/>
        </w:rPr>
        <w:t xml:space="preserve">ьности  </w:t>
      </w:r>
      <w:r w:rsidRPr="004B08E6">
        <w:rPr>
          <w:rFonts w:ascii="Times New Roman" w:hAnsi="Times New Roman"/>
          <w:sz w:val="28"/>
          <w:szCs w:val="28"/>
        </w:rPr>
        <w:t xml:space="preserve">38.02.07 Банковское дело, </w:t>
      </w:r>
      <w:proofErr w:type="gramStart"/>
      <w:r w:rsidRPr="004B08E6">
        <w:rPr>
          <w:rFonts w:ascii="Times New Roman" w:hAnsi="Times New Roman"/>
          <w:sz w:val="28"/>
          <w:szCs w:val="28"/>
        </w:rPr>
        <w:t>утвержден</w:t>
      </w:r>
      <w:proofErr w:type="gramEnd"/>
      <w:r w:rsidRPr="004B08E6">
        <w:rPr>
          <w:rFonts w:ascii="Times New Roman" w:hAnsi="Times New Roman"/>
          <w:sz w:val="28"/>
          <w:szCs w:val="28"/>
        </w:rPr>
        <w:t xml:space="preserve"> Приказом Минобрнауки России от 28.07.2014 № 837.</w:t>
      </w:r>
    </w:p>
    <w:p w:rsidR="004A35F3" w:rsidRPr="00274840" w:rsidRDefault="004A35F3" w:rsidP="004A35F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0733E" w:rsidRDefault="004A35F3" w:rsidP="00C0733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E7BD3">
        <w:rPr>
          <w:rFonts w:ascii="Times New Roman" w:hAnsi="Times New Roman"/>
          <w:sz w:val="28"/>
          <w:szCs w:val="28"/>
        </w:rPr>
        <w:t>Рабочая программа учебной дисциплины может быть использована в дополнитель</w:t>
      </w:r>
      <w:r>
        <w:rPr>
          <w:rFonts w:ascii="Times New Roman" w:hAnsi="Times New Roman"/>
          <w:sz w:val="28"/>
          <w:szCs w:val="28"/>
        </w:rPr>
        <w:t xml:space="preserve">ном профессиональном образовании </w:t>
      </w:r>
      <w:r w:rsidRPr="007E7BD3">
        <w:rPr>
          <w:rFonts w:ascii="Times New Roman" w:hAnsi="Times New Roman"/>
          <w:sz w:val="28"/>
          <w:szCs w:val="28"/>
        </w:rPr>
        <w:t>(в программах повышения квалификации и переподготовки) и профессиональной подготовке по рабочим профессиям.</w:t>
      </w:r>
    </w:p>
    <w:p w:rsidR="004A35F3" w:rsidRPr="00035A74" w:rsidRDefault="004A35F3" w:rsidP="00C0733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35A74">
        <w:rPr>
          <w:rFonts w:ascii="Times New Roman" w:hAnsi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программы:</w:t>
      </w:r>
      <w:r>
        <w:rPr>
          <w:rFonts w:ascii="Times New Roman" w:hAnsi="Times New Roman"/>
          <w:sz w:val="28"/>
          <w:szCs w:val="28"/>
        </w:rPr>
        <w:t>д</w:t>
      </w:r>
      <w:r w:rsidRPr="00035A74">
        <w:rPr>
          <w:rFonts w:ascii="Times New Roman" w:hAnsi="Times New Roman"/>
          <w:sz w:val="28"/>
          <w:szCs w:val="28"/>
        </w:rPr>
        <w:t>исциплина об</w:t>
      </w:r>
      <w:r>
        <w:rPr>
          <w:rFonts w:ascii="Times New Roman" w:hAnsi="Times New Roman"/>
          <w:sz w:val="28"/>
          <w:szCs w:val="28"/>
        </w:rPr>
        <w:t>щего гуманитарного и социально-</w:t>
      </w:r>
      <w:r w:rsidRPr="00035A74">
        <w:rPr>
          <w:rFonts w:ascii="Times New Roman" w:hAnsi="Times New Roman"/>
          <w:sz w:val="28"/>
          <w:szCs w:val="28"/>
        </w:rPr>
        <w:t>экономического цикла</w:t>
      </w:r>
      <w:r>
        <w:rPr>
          <w:rFonts w:ascii="Times New Roman" w:hAnsi="Times New Roman"/>
          <w:sz w:val="28"/>
          <w:szCs w:val="28"/>
        </w:rPr>
        <w:t>.</w:t>
      </w:r>
    </w:p>
    <w:p w:rsidR="004A35F3" w:rsidRPr="00035A74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35F3" w:rsidRPr="00035A74" w:rsidRDefault="00C0733E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A35F3" w:rsidRPr="00035A74">
        <w:rPr>
          <w:rFonts w:ascii="Times New Roman" w:hAnsi="Times New Roman"/>
          <w:b/>
          <w:sz w:val="28"/>
          <w:szCs w:val="28"/>
        </w:rPr>
        <w:t>Цели и задачи дисциплины – требования к результатам освоения дисциплины</w:t>
      </w:r>
      <w:r w:rsidR="004A35F3" w:rsidRPr="00035A74">
        <w:rPr>
          <w:rFonts w:ascii="Times New Roman" w:hAnsi="Times New Roman"/>
          <w:sz w:val="28"/>
          <w:szCs w:val="28"/>
        </w:rPr>
        <w:t>:</w:t>
      </w:r>
    </w:p>
    <w:p w:rsidR="004A35F3" w:rsidRPr="00035A74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5F3" w:rsidRPr="00035A74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35A74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 w:rsidRPr="00274840">
        <w:rPr>
          <w:rFonts w:ascii="Times New Roman" w:hAnsi="Times New Roman"/>
          <w:sz w:val="28"/>
          <w:szCs w:val="28"/>
        </w:rPr>
        <w:t>уметь:</w:t>
      </w:r>
    </w:p>
    <w:p w:rsidR="004A35F3" w:rsidRPr="00C06CAA" w:rsidRDefault="004A35F3" w:rsidP="004A35F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6CAA">
        <w:rPr>
          <w:rFonts w:ascii="Times New Roman" w:hAnsi="Times New Roman"/>
          <w:sz w:val="28"/>
          <w:szCs w:val="28"/>
        </w:rPr>
        <w:t>-ориентироваться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4A35F3" w:rsidRPr="00C06CAA" w:rsidRDefault="004A35F3" w:rsidP="004A35F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6CAA">
        <w:rPr>
          <w:rFonts w:ascii="Times New Roman" w:hAnsi="Times New Roman"/>
          <w:sz w:val="28"/>
          <w:szCs w:val="28"/>
        </w:rPr>
        <w:t>-определить значение философии как отрасли духовной культуры для формирования личности, гражданской позиции и профессиональных навыков;</w:t>
      </w:r>
    </w:p>
    <w:p w:rsidR="004A35F3" w:rsidRPr="00C06CAA" w:rsidRDefault="004A35F3" w:rsidP="004A35F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6CAA">
        <w:rPr>
          <w:rFonts w:ascii="Times New Roman" w:hAnsi="Times New Roman"/>
          <w:sz w:val="28"/>
          <w:szCs w:val="28"/>
        </w:rPr>
        <w:t>-определить соотношение для жизни человека свободы и ответственности, материальных и духовных ценностей;</w:t>
      </w:r>
    </w:p>
    <w:p w:rsidR="004A35F3" w:rsidRPr="00C06CAA" w:rsidRDefault="004A35F3" w:rsidP="004A35F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6CAA">
        <w:rPr>
          <w:rFonts w:ascii="Times New Roman" w:hAnsi="Times New Roman"/>
          <w:sz w:val="28"/>
          <w:szCs w:val="28"/>
        </w:rPr>
        <w:t>-сформулировать представление об истине и смысле  жизни.</w:t>
      </w:r>
    </w:p>
    <w:p w:rsidR="004A35F3" w:rsidRPr="00C06CAA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CAA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 знать:</w:t>
      </w:r>
    </w:p>
    <w:p w:rsidR="004A35F3" w:rsidRPr="00C06CAA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6CAA">
        <w:rPr>
          <w:rFonts w:ascii="Times New Roman" w:hAnsi="Times New Roman"/>
          <w:sz w:val="28"/>
          <w:szCs w:val="28"/>
        </w:rPr>
        <w:t>-основные категории и понятия философии;</w:t>
      </w:r>
    </w:p>
    <w:p w:rsidR="004A35F3" w:rsidRPr="00C06CAA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6CAA">
        <w:rPr>
          <w:rFonts w:ascii="Times New Roman" w:hAnsi="Times New Roman"/>
          <w:sz w:val="28"/>
          <w:szCs w:val="28"/>
        </w:rPr>
        <w:t>-роль философии в жизни человека и общества;</w:t>
      </w:r>
    </w:p>
    <w:p w:rsidR="004A35F3" w:rsidRPr="00C06CAA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6CAA">
        <w:rPr>
          <w:rFonts w:ascii="Times New Roman" w:hAnsi="Times New Roman"/>
          <w:sz w:val="28"/>
          <w:szCs w:val="28"/>
        </w:rPr>
        <w:t>-основы философского учения о бытии;</w:t>
      </w:r>
    </w:p>
    <w:p w:rsidR="004A35F3" w:rsidRPr="00C06CAA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6CAA">
        <w:rPr>
          <w:rFonts w:ascii="Times New Roman" w:hAnsi="Times New Roman"/>
          <w:sz w:val="28"/>
          <w:szCs w:val="28"/>
        </w:rPr>
        <w:t>-сущность процесса познания;</w:t>
      </w:r>
    </w:p>
    <w:p w:rsidR="004A35F3" w:rsidRPr="00C06CAA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6CAA">
        <w:rPr>
          <w:rFonts w:ascii="Times New Roman" w:hAnsi="Times New Roman"/>
          <w:sz w:val="28"/>
          <w:szCs w:val="28"/>
        </w:rPr>
        <w:t>-основы научной, философской и религиозной картин мира;</w:t>
      </w:r>
    </w:p>
    <w:p w:rsidR="004A35F3" w:rsidRPr="00C06CAA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6CAA">
        <w:rPr>
          <w:rFonts w:ascii="Times New Roman" w:hAnsi="Times New Roman"/>
          <w:sz w:val="28"/>
          <w:szCs w:val="28"/>
        </w:rPr>
        <w:t>-об условиях формирования личности, свободе и ответственности за сохранение жизни, культуры, окружающей среды;</w:t>
      </w:r>
    </w:p>
    <w:p w:rsidR="004A35F3" w:rsidRDefault="004A35F3" w:rsidP="00C07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6CAA">
        <w:rPr>
          <w:rFonts w:ascii="Times New Roman" w:hAnsi="Times New Roman"/>
          <w:sz w:val="28"/>
          <w:szCs w:val="28"/>
        </w:rPr>
        <w:t>-о социальных и</w:t>
      </w:r>
      <w:r w:rsidRPr="00035A74">
        <w:rPr>
          <w:rFonts w:ascii="Times New Roman" w:hAnsi="Times New Roman"/>
          <w:sz w:val="28"/>
          <w:szCs w:val="28"/>
        </w:rPr>
        <w:t xml:space="preserve"> этических проблемах, связанных с развитием и использованием достижений науки, техники и технологий.</w:t>
      </w:r>
    </w:p>
    <w:p w:rsidR="004A35F3" w:rsidRDefault="004A35F3" w:rsidP="004A35F3">
      <w:pPr>
        <w:tabs>
          <w:tab w:val="left" w:pos="435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6971">
        <w:rPr>
          <w:rFonts w:ascii="Times New Roman" w:hAnsi="Times New Roman"/>
          <w:sz w:val="28"/>
          <w:szCs w:val="28"/>
        </w:rPr>
        <w:t xml:space="preserve">Специалист банковского дела (базовой подготовки) </w:t>
      </w:r>
      <w:r w:rsidRPr="007E7BD3">
        <w:rPr>
          <w:rFonts w:ascii="Times New Roman" w:hAnsi="Times New Roman"/>
          <w:sz w:val="28"/>
          <w:szCs w:val="28"/>
        </w:rPr>
        <w:t>должен обладать общими компетенциями, включающими в себя способность:</w:t>
      </w:r>
    </w:p>
    <w:p w:rsidR="004A35F3" w:rsidRPr="007E7BD3" w:rsidRDefault="004A35F3" w:rsidP="004A35F3">
      <w:pPr>
        <w:tabs>
          <w:tab w:val="left" w:pos="435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BD3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A35F3" w:rsidRPr="007E7BD3" w:rsidRDefault="004A35F3" w:rsidP="004A3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BD3">
        <w:rPr>
          <w:rFonts w:ascii="Times New Roman" w:hAnsi="Times New Roman"/>
          <w:sz w:val="28"/>
          <w:szCs w:val="28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A35F3" w:rsidRPr="007E7BD3" w:rsidRDefault="004A35F3" w:rsidP="004A3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BD3">
        <w:rPr>
          <w:rFonts w:ascii="Times New Roman" w:hAnsi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4A35F3" w:rsidRPr="007E7BD3" w:rsidRDefault="004A35F3" w:rsidP="004A3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BD3">
        <w:rPr>
          <w:rFonts w:ascii="Times New Roman" w:hAnsi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A35F3" w:rsidRPr="007E7BD3" w:rsidRDefault="004A35F3" w:rsidP="004A3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BD3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4A35F3" w:rsidRPr="007E7BD3" w:rsidRDefault="004A35F3" w:rsidP="004A3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BD3">
        <w:rPr>
          <w:rFonts w:ascii="Times New Roman" w:hAnsi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4A35F3" w:rsidRPr="007E7BD3" w:rsidRDefault="004A35F3" w:rsidP="004A3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BD3">
        <w:rPr>
          <w:rFonts w:ascii="Times New Roman" w:hAnsi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4A35F3" w:rsidRPr="007E7BD3" w:rsidRDefault="004A35F3" w:rsidP="004A3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BD3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A35F3" w:rsidRPr="007E7BD3" w:rsidRDefault="004A35F3" w:rsidP="004A3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BD3">
        <w:rPr>
          <w:rFonts w:ascii="Times New Roman" w:hAnsi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4A35F3" w:rsidRPr="007E7BD3" w:rsidRDefault="004A35F3" w:rsidP="004A3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BD3">
        <w:rPr>
          <w:rFonts w:ascii="Times New Roman" w:hAnsi="Times New Roman"/>
          <w:sz w:val="28"/>
          <w:szCs w:val="28"/>
        </w:rPr>
        <w:t>ОК 10. Развивать культуру межличностного общения, взаимодействия между людьми, устанавливать психологические контакты с учетом межкультурных и этнических различий.</w:t>
      </w:r>
    </w:p>
    <w:p w:rsidR="004A35F3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35F3" w:rsidRPr="00035A74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A74">
        <w:rPr>
          <w:rFonts w:ascii="Times New Roman" w:hAnsi="Times New Roman"/>
          <w:b/>
          <w:sz w:val="28"/>
          <w:szCs w:val="28"/>
        </w:rPr>
        <w:t>Количество часов на освоение программы дисциплины:</w:t>
      </w:r>
    </w:p>
    <w:p w:rsidR="004A35F3" w:rsidRPr="00035A74" w:rsidRDefault="004A35F3" w:rsidP="00C07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A74">
        <w:rPr>
          <w:rFonts w:ascii="Times New Roman" w:hAnsi="Times New Roman"/>
          <w:sz w:val="28"/>
          <w:szCs w:val="28"/>
        </w:rPr>
        <w:t>максимальной учебной нагрузки обучающегося</w:t>
      </w:r>
      <w:r>
        <w:rPr>
          <w:rFonts w:ascii="Times New Roman" w:hAnsi="Times New Roman"/>
          <w:b/>
          <w:sz w:val="28"/>
          <w:szCs w:val="28"/>
        </w:rPr>
        <w:t>58</w:t>
      </w:r>
      <w:r w:rsidRPr="00035A74">
        <w:rPr>
          <w:rFonts w:ascii="Times New Roman" w:hAnsi="Times New Roman"/>
          <w:sz w:val="28"/>
          <w:szCs w:val="28"/>
        </w:rPr>
        <w:t xml:space="preserve"> часов, в том числе:обязательной аудиторной учебной нагрузки обучающегося</w:t>
      </w:r>
      <w:r w:rsidRPr="00035A74">
        <w:rPr>
          <w:rFonts w:ascii="Times New Roman" w:hAnsi="Times New Roman"/>
          <w:b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часов</w:t>
      </w:r>
      <w:r w:rsidRPr="00035A74">
        <w:rPr>
          <w:rFonts w:ascii="Times New Roman" w:hAnsi="Times New Roman"/>
          <w:sz w:val="28"/>
          <w:szCs w:val="28"/>
        </w:rPr>
        <w:t>;</w:t>
      </w:r>
    </w:p>
    <w:p w:rsidR="004A35F3" w:rsidRPr="00035A74" w:rsidRDefault="004A35F3" w:rsidP="00C07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A74">
        <w:rPr>
          <w:rFonts w:ascii="Times New Roman" w:hAnsi="Times New Roman"/>
          <w:sz w:val="28"/>
          <w:szCs w:val="28"/>
        </w:rPr>
        <w:t>самостоятельной работы обучающегося</w:t>
      </w:r>
      <w:r>
        <w:rPr>
          <w:rFonts w:ascii="Times New Roman" w:hAnsi="Times New Roman"/>
          <w:b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 xml:space="preserve"> часов</w:t>
      </w:r>
      <w:r w:rsidRPr="00035A74">
        <w:rPr>
          <w:rFonts w:ascii="Times New Roman" w:hAnsi="Times New Roman"/>
          <w:sz w:val="28"/>
          <w:szCs w:val="28"/>
        </w:rPr>
        <w:t>.</w:t>
      </w:r>
    </w:p>
    <w:p w:rsidR="004A35F3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35F3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35F3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35F3" w:rsidRDefault="004A35F3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F3" w:rsidRDefault="004A35F3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F3" w:rsidRDefault="004A35F3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F3" w:rsidRDefault="004A35F3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33E" w:rsidRDefault="00C0733E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F3" w:rsidRDefault="004A35F3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  <w:r w:rsidRPr="00B71C66">
        <w:rPr>
          <w:rFonts w:ascii="Times New Roman" w:hAnsi="Times New Roman" w:cs="Times New Roman"/>
          <w:b/>
          <w:sz w:val="28"/>
          <w:szCs w:val="28"/>
        </w:rPr>
        <w:t>рабочей программы учебной дисциплины</w:t>
      </w:r>
    </w:p>
    <w:p w:rsidR="00C0733E" w:rsidRDefault="004A35F3" w:rsidP="00C07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b/>
          <w:sz w:val="28"/>
          <w:szCs w:val="28"/>
        </w:rPr>
      </w:pPr>
      <w:r w:rsidRPr="00E35364">
        <w:rPr>
          <w:rFonts w:ascii="Times New Roman" w:hAnsi="Times New Roman"/>
          <w:b/>
          <w:sz w:val="28"/>
          <w:szCs w:val="28"/>
        </w:rPr>
        <w:t>ИСТОРИЯ</w:t>
      </w:r>
    </w:p>
    <w:p w:rsidR="00C0733E" w:rsidRDefault="00C0733E" w:rsidP="00C07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sz w:val="28"/>
          <w:szCs w:val="28"/>
        </w:rPr>
      </w:pPr>
    </w:p>
    <w:p w:rsidR="004A35F3" w:rsidRDefault="004A35F3" w:rsidP="00C07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E35364">
        <w:rPr>
          <w:rFonts w:ascii="Times New Roman" w:hAnsi="Times New Roman"/>
          <w:b/>
          <w:sz w:val="28"/>
          <w:szCs w:val="28"/>
        </w:rPr>
        <w:t>Область применения программы</w:t>
      </w:r>
    </w:p>
    <w:p w:rsidR="004A35F3" w:rsidRDefault="00C0733E" w:rsidP="004A3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A35F3" w:rsidRPr="00E35364">
        <w:rPr>
          <w:rFonts w:ascii="Times New Roman" w:hAnsi="Times New Roman"/>
          <w:sz w:val="28"/>
          <w:szCs w:val="28"/>
        </w:rPr>
        <w:t>Рабочая программа учебной дисц</w:t>
      </w:r>
      <w:r w:rsidR="004A35F3">
        <w:rPr>
          <w:rFonts w:ascii="Times New Roman" w:hAnsi="Times New Roman"/>
          <w:sz w:val="28"/>
          <w:szCs w:val="28"/>
        </w:rPr>
        <w:t xml:space="preserve">иплины История является частью основной профессиональной </w:t>
      </w:r>
      <w:r w:rsidR="004A35F3" w:rsidRPr="00E35364">
        <w:rPr>
          <w:rFonts w:ascii="Times New Roman" w:hAnsi="Times New Roman"/>
          <w:sz w:val="28"/>
          <w:szCs w:val="28"/>
        </w:rPr>
        <w:t>образовательной п</w:t>
      </w:r>
      <w:r w:rsidR="004A35F3">
        <w:rPr>
          <w:rFonts w:ascii="Times New Roman" w:hAnsi="Times New Roman"/>
          <w:sz w:val="28"/>
          <w:szCs w:val="28"/>
        </w:rPr>
        <w:t xml:space="preserve">рограммы в соответствии с ФГОС </w:t>
      </w:r>
      <w:r w:rsidR="004A35F3" w:rsidRPr="00E35364">
        <w:rPr>
          <w:rFonts w:ascii="Times New Roman" w:hAnsi="Times New Roman"/>
          <w:sz w:val="28"/>
          <w:szCs w:val="28"/>
        </w:rPr>
        <w:t>СПО по специал</w:t>
      </w:r>
      <w:r w:rsidR="004A35F3">
        <w:rPr>
          <w:rFonts w:ascii="Times New Roman" w:hAnsi="Times New Roman"/>
          <w:sz w:val="28"/>
          <w:szCs w:val="28"/>
        </w:rPr>
        <w:t>ьности 38.02.07 Банковское дело</w:t>
      </w:r>
      <w:r w:rsidR="004A35F3" w:rsidRPr="00946A67">
        <w:rPr>
          <w:rFonts w:ascii="Times New Roman" w:hAnsi="Times New Roman"/>
          <w:sz w:val="28"/>
          <w:szCs w:val="28"/>
        </w:rPr>
        <w:t xml:space="preserve"> (</w:t>
      </w:r>
      <w:r w:rsidR="004A35F3">
        <w:rPr>
          <w:rFonts w:ascii="Times New Roman" w:hAnsi="Times New Roman"/>
          <w:sz w:val="28"/>
          <w:szCs w:val="28"/>
        </w:rPr>
        <w:t xml:space="preserve">Приказ Минобрнауки России </w:t>
      </w:r>
      <w:r w:rsidR="004A35F3" w:rsidRPr="00946A67">
        <w:rPr>
          <w:rFonts w:ascii="Times New Roman" w:hAnsi="Times New Roman"/>
          <w:sz w:val="28"/>
          <w:szCs w:val="28"/>
        </w:rPr>
        <w:t>от 28.07.2014 N 837).</w:t>
      </w:r>
    </w:p>
    <w:p w:rsidR="004A35F3" w:rsidRPr="00E35364" w:rsidRDefault="00C0733E" w:rsidP="004A3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A35F3" w:rsidRPr="00E35364">
        <w:rPr>
          <w:rFonts w:ascii="Times New Roman" w:hAnsi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</w:t>
      </w:r>
      <w:proofErr w:type="gramStart"/>
      <w:r w:rsidR="004A35F3" w:rsidRPr="00E35364">
        <w:rPr>
          <w:rFonts w:ascii="Times New Roman" w:hAnsi="Times New Roman"/>
          <w:sz w:val="28"/>
          <w:szCs w:val="28"/>
        </w:rPr>
        <w:t>и(</w:t>
      </w:r>
      <w:proofErr w:type="gramEnd"/>
      <w:r w:rsidR="004A35F3" w:rsidRPr="00E35364">
        <w:rPr>
          <w:rFonts w:ascii="Times New Roman" w:hAnsi="Times New Roman"/>
          <w:sz w:val="28"/>
          <w:szCs w:val="28"/>
        </w:rPr>
        <w:t>в программах повышения квалификации и переподготовки) и профессиональной подготовке по рабочим профессиям.</w:t>
      </w:r>
    </w:p>
    <w:p w:rsidR="004A35F3" w:rsidRPr="00E35364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E35364">
        <w:rPr>
          <w:rFonts w:ascii="Times New Roman" w:hAnsi="Times New Roman"/>
          <w:b/>
          <w:sz w:val="28"/>
          <w:szCs w:val="28"/>
        </w:rPr>
        <w:t xml:space="preserve">Место дисциплины в структуре основной профессиональной образовательной </w:t>
      </w:r>
      <w:proofErr w:type="spellStart"/>
      <w:r w:rsidRPr="00E35364">
        <w:rPr>
          <w:rFonts w:ascii="Times New Roman" w:hAnsi="Times New Roman"/>
          <w:b/>
          <w:sz w:val="28"/>
          <w:szCs w:val="28"/>
        </w:rPr>
        <w:t>программы</w:t>
      </w:r>
      <w:proofErr w:type="gramStart"/>
      <w:r w:rsidRPr="00E3536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д</w:t>
      </w:r>
      <w:proofErr w:type="gramEnd"/>
      <w:r w:rsidRPr="00E35364">
        <w:rPr>
          <w:rFonts w:ascii="Times New Roman" w:hAnsi="Times New Roman"/>
          <w:sz w:val="28"/>
          <w:szCs w:val="28"/>
        </w:rPr>
        <w:t>исциплина</w:t>
      </w:r>
      <w:proofErr w:type="spellEnd"/>
      <w:r w:rsidRPr="00E35364">
        <w:rPr>
          <w:rFonts w:ascii="Times New Roman" w:hAnsi="Times New Roman"/>
          <w:sz w:val="28"/>
          <w:szCs w:val="28"/>
        </w:rPr>
        <w:t xml:space="preserve"> общего гуманитарного и социально- экономического цикла</w:t>
      </w:r>
      <w:r>
        <w:rPr>
          <w:rFonts w:ascii="Times New Roman" w:hAnsi="Times New Roman"/>
          <w:sz w:val="28"/>
          <w:szCs w:val="28"/>
        </w:rPr>
        <w:t>.</w:t>
      </w:r>
    </w:p>
    <w:p w:rsidR="004A35F3" w:rsidRPr="00E35364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5F3" w:rsidRPr="00642EC9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364">
        <w:rPr>
          <w:rFonts w:ascii="Times New Roman" w:hAnsi="Times New Roman"/>
          <w:b/>
          <w:sz w:val="28"/>
          <w:szCs w:val="28"/>
        </w:rPr>
        <w:t xml:space="preserve">Цели и задачи дисциплины – </w:t>
      </w:r>
      <w:r w:rsidRPr="00642EC9">
        <w:rPr>
          <w:rFonts w:ascii="Times New Roman" w:hAnsi="Times New Roman"/>
          <w:sz w:val="28"/>
          <w:szCs w:val="28"/>
        </w:rPr>
        <w:t>требования к результатам освоения дисциплины:</w:t>
      </w:r>
    </w:p>
    <w:p w:rsidR="004A35F3" w:rsidRDefault="004A35F3" w:rsidP="004A35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35F3" w:rsidRPr="004A4EEA" w:rsidRDefault="004A35F3" w:rsidP="004A35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EEA">
        <w:rPr>
          <w:rFonts w:ascii="Times New Roman" w:hAnsi="Times New Roman"/>
          <w:sz w:val="28"/>
          <w:szCs w:val="28"/>
        </w:rPr>
        <w:t xml:space="preserve">В результате изучения </w:t>
      </w:r>
      <w:r>
        <w:rPr>
          <w:rFonts w:ascii="Times New Roman" w:hAnsi="Times New Roman"/>
          <w:sz w:val="28"/>
          <w:szCs w:val="28"/>
        </w:rPr>
        <w:t xml:space="preserve">дисциплины обучающийся должен </w:t>
      </w:r>
      <w:r w:rsidRPr="004A4EEA">
        <w:rPr>
          <w:rFonts w:ascii="Times New Roman" w:hAnsi="Times New Roman"/>
          <w:sz w:val="28"/>
          <w:szCs w:val="28"/>
        </w:rPr>
        <w:t>уметь:</w:t>
      </w:r>
    </w:p>
    <w:p w:rsidR="004A35F3" w:rsidRPr="00E35364" w:rsidRDefault="004A35F3" w:rsidP="004A35F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364">
        <w:rPr>
          <w:rFonts w:ascii="Times New Roman" w:hAnsi="Times New Roman"/>
          <w:sz w:val="28"/>
          <w:szCs w:val="28"/>
        </w:rPr>
        <w:t>ориентироваться в современной экономической, политической и культурной ситуации в России и мире;</w:t>
      </w:r>
    </w:p>
    <w:p w:rsidR="004A35F3" w:rsidRPr="00E35364" w:rsidRDefault="004A35F3" w:rsidP="004A35F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364">
        <w:rPr>
          <w:rFonts w:ascii="Times New Roman" w:hAnsi="Times New Roman"/>
          <w:sz w:val="28"/>
          <w:szCs w:val="28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4A35F3" w:rsidRPr="004A4EEA" w:rsidRDefault="004A35F3" w:rsidP="004A35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5F3" w:rsidRPr="004A4EEA" w:rsidRDefault="004A35F3" w:rsidP="004A35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EEA">
        <w:rPr>
          <w:rFonts w:ascii="Times New Roman" w:hAnsi="Times New Roman"/>
          <w:sz w:val="28"/>
          <w:szCs w:val="28"/>
        </w:rPr>
        <w:t>знать:</w:t>
      </w:r>
    </w:p>
    <w:p w:rsidR="004A35F3" w:rsidRPr="00E35364" w:rsidRDefault="004A35F3" w:rsidP="004A35F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364">
        <w:rPr>
          <w:rFonts w:ascii="Times New Roman" w:hAnsi="Times New Roman"/>
          <w:sz w:val="28"/>
          <w:szCs w:val="28"/>
        </w:rPr>
        <w:t>основные направления развития ключевых регионов мира на рубеже веков (XX и XXI вв.);</w:t>
      </w:r>
    </w:p>
    <w:p w:rsidR="004A35F3" w:rsidRPr="00E35364" w:rsidRDefault="004A35F3" w:rsidP="004A35F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364">
        <w:rPr>
          <w:rFonts w:ascii="Times New Roman" w:hAnsi="Times New Roman"/>
          <w:sz w:val="28"/>
          <w:szCs w:val="28"/>
        </w:rPr>
        <w:t>сущность и причины локальных, региональных, межгосударственных конфликтов в конце XX - начале XXI вв.;</w:t>
      </w:r>
    </w:p>
    <w:p w:rsidR="004A35F3" w:rsidRPr="00E35364" w:rsidRDefault="004A35F3" w:rsidP="004A35F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364">
        <w:rPr>
          <w:rFonts w:ascii="Times New Roman" w:hAnsi="Times New Roman"/>
          <w:sz w:val="28"/>
          <w:szCs w:val="28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4A35F3" w:rsidRPr="00E35364" w:rsidRDefault="004A35F3" w:rsidP="004A35F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5364">
        <w:rPr>
          <w:rFonts w:ascii="Times New Roman" w:hAnsi="Times New Roman"/>
          <w:sz w:val="28"/>
          <w:szCs w:val="28"/>
        </w:rPr>
        <w:t>назначение ООН, НАТО, ЕС и других организаций и основные направления их деятельности;</w:t>
      </w:r>
    </w:p>
    <w:p w:rsidR="004A35F3" w:rsidRDefault="004A35F3" w:rsidP="004A35F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5364">
        <w:rPr>
          <w:rFonts w:ascii="Times New Roman" w:hAnsi="Times New Roman"/>
          <w:sz w:val="28"/>
          <w:szCs w:val="28"/>
        </w:rPr>
        <w:t>о роли науки, культуры и религии в сохранении и укреплении национальных и государственных традиций;</w:t>
      </w:r>
    </w:p>
    <w:p w:rsidR="004A35F3" w:rsidRPr="00BC3F10" w:rsidRDefault="004A35F3" w:rsidP="004A35F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C3F10">
        <w:rPr>
          <w:rFonts w:ascii="Times New Roman" w:hAnsi="Times New Roman"/>
          <w:sz w:val="28"/>
          <w:szCs w:val="28"/>
        </w:rPr>
        <w:t>содержание и назначение важнейших нормативных правовых и законодательных актов мирового и регионального значения.</w:t>
      </w:r>
    </w:p>
    <w:p w:rsidR="004A35F3" w:rsidRDefault="004A35F3" w:rsidP="004A35F3">
      <w:pPr>
        <w:tabs>
          <w:tab w:val="left" w:pos="4357"/>
        </w:tabs>
        <w:rPr>
          <w:rFonts w:ascii="Times New Roman" w:hAnsi="Times New Roman"/>
          <w:sz w:val="28"/>
          <w:szCs w:val="28"/>
        </w:rPr>
      </w:pPr>
    </w:p>
    <w:p w:rsidR="004A35F3" w:rsidRPr="004A4EEA" w:rsidRDefault="004A35F3" w:rsidP="004A35F3">
      <w:pPr>
        <w:tabs>
          <w:tab w:val="left" w:pos="435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4EEA">
        <w:rPr>
          <w:rFonts w:ascii="Times New Roman" w:hAnsi="Times New Roman"/>
          <w:sz w:val="28"/>
          <w:szCs w:val="28"/>
        </w:rPr>
        <w:t>Специалист банковского дела (базовой подготовки) должен обладать общими компетенциями, включающими в себя способность:</w:t>
      </w:r>
    </w:p>
    <w:p w:rsidR="004A35F3" w:rsidRDefault="004A35F3" w:rsidP="004A3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364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A35F3" w:rsidRPr="00E35364" w:rsidRDefault="004A35F3" w:rsidP="004A3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364">
        <w:rPr>
          <w:rFonts w:ascii="Times New Roman" w:hAnsi="Times New Roman"/>
          <w:sz w:val="28"/>
          <w:szCs w:val="28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A35F3" w:rsidRPr="00E35364" w:rsidRDefault="004A35F3" w:rsidP="004A3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364">
        <w:rPr>
          <w:rFonts w:ascii="Times New Roman" w:hAnsi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4A35F3" w:rsidRPr="00E35364" w:rsidRDefault="004A35F3" w:rsidP="004A3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364">
        <w:rPr>
          <w:rFonts w:ascii="Times New Roman" w:hAnsi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A35F3" w:rsidRPr="00E35364" w:rsidRDefault="004A35F3" w:rsidP="004A3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364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4A35F3" w:rsidRPr="00E35364" w:rsidRDefault="004A35F3" w:rsidP="004A3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364">
        <w:rPr>
          <w:rFonts w:ascii="Times New Roman" w:hAnsi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4A35F3" w:rsidRPr="00E35364" w:rsidRDefault="004A35F3" w:rsidP="004A3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364">
        <w:rPr>
          <w:rFonts w:ascii="Times New Roman" w:hAnsi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4A35F3" w:rsidRPr="00E35364" w:rsidRDefault="004A35F3" w:rsidP="004A3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364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A35F3" w:rsidRPr="00E35364" w:rsidRDefault="004A35F3" w:rsidP="004A3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364">
        <w:rPr>
          <w:rFonts w:ascii="Times New Roman" w:hAnsi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4A35F3" w:rsidRPr="00E35364" w:rsidRDefault="004A35F3" w:rsidP="004A35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364">
        <w:rPr>
          <w:rFonts w:ascii="Times New Roman" w:hAnsi="Times New Roman"/>
          <w:sz w:val="28"/>
          <w:szCs w:val="28"/>
        </w:rPr>
        <w:t>ОК 10. Развивать культуру межличностного общения, взаимодействия между людьми, устанавливать психологические контакты с учетом межкультурных и этнических различий.</w:t>
      </w:r>
    </w:p>
    <w:p w:rsidR="004A35F3" w:rsidRPr="00035A74" w:rsidRDefault="00C0733E" w:rsidP="004A35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</w:t>
      </w:r>
      <w:r w:rsidR="004A35F3" w:rsidRPr="00035A74">
        <w:rPr>
          <w:rFonts w:ascii="Times New Roman" w:hAnsi="Times New Roman"/>
          <w:b/>
          <w:sz w:val="28"/>
          <w:szCs w:val="28"/>
        </w:rPr>
        <w:t>ичество часов на освоение программы дисциплины:</w:t>
      </w:r>
    </w:p>
    <w:p w:rsidR="004A35F3" w:rsidRPr="00035A74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A74">
        <w:rPr>
          <w:rFonts w:ascii="Times New Roman" w:hAnsi="Times New Roman"/>
          <w:sz w:val="28"/>
          <w:szCs w:val="28"/>
        </w:rPr>
        <w:t>максимальной учебной нагрузки обучающегося</w:t>
      </w:r>
      <w:r w:rsidRPr="004A4EEA">
        <w:rPr>
          <w:rFonts w:ascii="Times New Roman" w:hAnsi="Times New Roman"/>
          <w:sz w:val="28"/>
          <w:szCs w:val="28"/>
        </w:rPr>
        <w:t xml:space="preserve"> 58</w:t>
      </w:r>
      <w:r w:rsidRPr="00035A74">
        <w:rPr>
          <w:rFonts w:ascii="Times New Roman" w:hAnsi="Times New Roman"/>
          <w:sz w:val="28"/>
          <w:szCs w:val="28"/>
        </w:rPr>
        <w:t xml:space="preserve"> часов, в том числе:</w:t>
      </w:r>
    </w:p>
    <w:p w:rsidR="004A35F3" w:rsidRPr="00035A74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A74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обучающегося  </w:t>
      </w:r>
      <w:r w:rsidRPr="004A4EEA">
        <w:rPr>
          <w:rFonts w:ascii="Times New Roman" w:hAnsi="Times New Roman"/>
          <w:sz w:val="28"/>
          <w:szCs w:val="28"/>
        </w:rPr>
        <w:t>48</w:t>
      </w:r>
      <w:r w:rsidRPr="00035A74">
        <w:rPr>
          <w:rFonts w:ascii="Times New Roman" w:hAnsi="Times New Roman"/>
          <w:sz w:val="28"/>
          <w:szCs w:val="28"/>
        </w:rPr>
        <w:t xml:space="preserve"> часа;</w:t>
      </w:r>
    </w:p>
    <w:p w:rsidR="004A35F3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35A74">
        <w:rPr>
          <w:rFonts w:ascii="Times New Roman" w:hAnsi="Times New Roman"/>
          <w:sz w:val="28"/>
          <w:szCs w:val="28"/>
        </w:rPr>
        <w:t>амостоятельной работы обучающегося</w:t>
      </w:r>
      <w:r w:rsidRPr="004A4EEA">
        <w:rPr>
          <w:rFonts w:ascii="Times New Roman" w:hAnsi="Times New Roman"/>
          <w:sz w:val="28"/>
          <w:szCs w:val="28"/>
        </w:rPr>
        <w:t>10</w:t>
      </w:r>
      <w:r w:rsidRPr="00035A74">
        <w:rPr>
          <w:rFonts w:ascii="Times New Roman" w:hAnsi="Times New Roman"/>
          <w:sz w:val="28"/>
          <w:szCs w:val="28"/>
        </w:rPr>
        <w:t xml:space="preserve"> часа.</w:t>
      </w:r>
    </w:p>
    <w:p w:rsidR="004A35F3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A35F3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A35F3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A35F3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A35F3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A35F3" w:rsidRDefault="004A35F3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C0733E" w:rsidRDefault="00C0733E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C0733E" w:rsidRDefault="00C0733E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C0733E" w:rsidRDefault="00C0733E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C0733E" w:rsidRDefault="00C0733E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C0733E" w:rsidRDefault="00C0733E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C0733E" w:rsidRDefault="00C0733E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C0733E" w:rsidRDefault="00C0733E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C0733E" w:rsidRDefault="00C0733E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C0733E" w:rsidRDefault="00C0733E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C0733E" w:rsidRDefault="00C0733E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C0733E" w:rsidRDefault="00C0733E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C0733E" w:rsidRDefault="00C0733E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C0733E" w:rsidRDefault="00C0733E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4A35F3" w:rsidRDefault="004A35F3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F3" w:rsidRPr="00C0733E" w:rsidRDefault="004A35F3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33E"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учебной дисциплины</w:t>
      </w:r>
    </w:p>
    <w:p w:rsidR="004A35F3" w:rsidRPr="00C0733E" w:rsidRDefault="004A35F3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F3" w:rsidRPr="00C0733E" w:rsidRDefault="00C0733E" w:rsidP="00C07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4A35F3" w:rsidRPr="00C0733E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33E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4A35F3" w:rsidRPr="00C0733E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по специальности 38.02.07 Банковское дело, утверждённой приказом Минобрнауки России от 28.07.2014 г. № 837. </w:t>
      </w:r>
    </w:p>
    <w:p w:rsidR="004A35F3" w:rsidRPr="00C0733E" w:rsidRDefault="004A35F3" w:rsidP="00C07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быть </w:t>
      </w:r>
      <w:proofErr w:type="spellStart"/>
      <w:r w:rsidRPr="00C0733E">
        <w:rPr>
          <w:rFonts w:ascii="Times New Roman" w:hAnsi="Times New Roman" w:cs="Times New Roman"/>
          <w:sz w:val="28"/>
          <w:szCs w:val="28"/>
        </w:rPr>
        <w:t>использованав</w:t>
      </w:r>
      <w:proofErr w:type="spellEnd"/>
      <w:r w:rsidRPr="00C0733E">
        <w:rPr>
          <w:rFonts w:ascii="Times New Roman" w:hAnsi="Times New Roman" w:cs="Times New Roman"/>
          <w:sz w:val="28"/>
          <w:szCs w:val="28"/>
        </w:rPr>
        <w:t xml:space="preserve"> дополнительном профессиональном образовании (в программах повышения квалификации и переподготовки) и профессиональной подготовке кадров в учреждениях СПО.</w:t>
      </w:r>
    </w:p>
    <w:p w:rsidR="004A35F3" w:rsidRPr="00C0733E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b/>
          <w:sz w:val="28"/>
          <w:szCs w:val="28"/>
        </w:rPr>
        <w:t xml:space="preserve">Место учебной дисциплины в структуре основной профессиональной образовательной </w:t>
      </w:r>
      <w:proofErr w:type="spellStart"/>
      <w:r w:rsidRPr="00C0733E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Start"/>
      <w:r w:rsidRPr="00C0733E">
        <w:rPr>
          <w:rFonts w:ascii="Times New Roman" w:hAnsi="Times New Roman" w:cs="Times New Roman"/>
          <w:b/>
          <w:sz w:val="28"/>
          <w:szCs w:val="28"/>
        </w:rPr>
        <w:t>:</w:t>
      </w:r>
      <w:r w:rsidRPr="00C0733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0733E">
        <w:rPr>
          <w:rFonts w:ascii="Times New Roman" w:hAnsi="Times New Roman" w:cs="Times New Roman"/>
          <w:sz w:val="28"/>
          <w:szCs w:val="28"/>
        </w:rPr>
        <w:t>исциплина</w:t>
      </w:r>
      <w:proofErr w:type="spellEnd"/>
      <w:r w:rsidRPr="00C0733E">
        <w:rPr>
          <w:rFonts w:ascii="Times New Roman" w:hAnsi="Times New Roman" w:cs="Times New Roman"/>
          <w:sz w:val="28"/>
          <w:szCs w:val="28"/>
        </w:rPr>
        <w:t xml:space="preserve"> относится к общему гуманитарному и социально-экономическому циклу основной профессиональной образовательной программы. </w:t>
      </w:r>
    </w:p>
    <w:p w:rsidR="004A35F3" w:rsidRPr="00C0733E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дисциплины:</w:t>
      </w:r>
    </w:p>
    <w:p w:rsidR="004A35F3" w:rsidRPr="00C0733E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4A35F3" w:rsidRPr="00C0733E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 xml:space="preserve">- общаться (устно и письменно) на иностранном языке на профессиональные и повседневные темы; </w:t>
      </w:r>
    </w:p>
    <w:p w:rsidR="004A35F3" w:rsidRPr="00C0733E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>- переводить (со словарём) иностранные тексты профессиональной направленности;</w:t>
      </w:r>
    </w:p>
    <w:p w:rsidR="004A35F3" w:rsidRPr="00C0733E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 xml:space="preserve"> - самостоятельно совершенствовать устную и письменную речь, пополнять словарный запас. </w:t>
      </w:r>
    </w:p>
    <w:p w:rsidR="004A35F3" w:rsidRPr="00C0733E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обучающийся должен знать:</w:t>
      </w:r>
    </w:p>
    <w:p w:rsidR="004A35F3" w:rsidRPr="00C0733E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 xml:space="preserve"> - лексический (1200-1400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</w:r>
    </w:p>
    <w:p w:rsidR="004A35F3" w:rsidRPr="00C0733E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>Формируемые компетенции:</w:t>
      </w:r>
    </w:p>
    <w:p w:rsidR="004A35F3" w:rsidRPr="00C0733E" w:rsidRDefault="004A35F3" w:rsidP="004A35F3">
      <w:pPr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 xml:space="preserve">ОК 1. Понимать сущность и социальную значимость своей </w:t>
      </w:r>
      <w:proofErr w:type="spellStart"/>
      <w:r w:rsidRPr="00C0733E">
        <w:rPr>
          <w:rFonts w:ascii="Times New Roman" w:hAnsi="Times New Roman" w:cs="Times New Roman"/>
          <w:sz w:val="28"/>
          <w:szCs w:val="28"/>
        </w:rPr>
        <w:t>будущейпрофессии</w:t>
      </w:r>
      <w:proofErr w:type="spellEnd"/>
      <w:r w:rsidRPr="00C0733E">
        <w:rPr>
          <w:rFonts w:ascii="Times New Roman" w:hAnsi="Times New Roman" w:cs="Times New Roman"/>
          <w:sz w:val="28"/>
          <w:szCs w:val="28"/>
        </w:rPr>
        <w:t>, проявлять к ней устойчивый интерес.</w:t>
      </w:r>
    </w:p>
    <w:p w:rsidR="004A35F3" w:rsidRPr="00C0733E" w:rsidRDefault="004A35F3" w:rsidP="004A35F3">
      <w:pPr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lastRenderedPageBreak/>
        <w:t xml:space="preserve">ОК 2. Организовывать собственную деятельность, выбирать </w:t>
      </w:r>
      <w:proofErr w:type="spellStart"/>
      <w:r w:rsidRPr="00C0733E">
        <w:rPr>
          <w:rFonts w:ascii="Times New Roman" w:hAnsi="Times New Roman" w:cs="Times New Roman"/>
          <w:sz w:val="28"/>
          <w:szCs w:val="28"/>
        </w:rPr>
        <w:t>типовыеметоды</w:t>
      </w:r>
      <w:proofErr w:type="spellEnd"/>
      <w:r w:rsidRPr="00C0733E">
        <w:rPr>
          <w:rFonts w:ascii="Times New Roman" w:hAnsi="Times New Roman" w:cs="Times New Roman"/>
          <w:sz w:val="28"/>
          <w:szCs w:val="28"/>
        </w:rPr>
        <w:t xml:space="preserve"> и способы выполнения профессиональных задач, оценивать </w:t>
      </w:r>
      <w:proofErr w:type="spellStart"/>
      <w:r w:rsidRPr="00C0733E">
        <w:rPr>
          <w:rFonts w:ascii="Times New Roman" w:hAnsi="Times New Roman" w:cs="Times New Roman"/>
          <w:sz w:val="28"/>
          <w:szCs w:val="28"/>
        </w:rPr>
        <w:t>ихэффективность</w:t>
      </w:r>
      <w:proofErr w:type="spellEnd"/>
      <w:r w:rsidRPr="00C0733E">
        <w:rPr>
          <w:rFonts w:ascii="Times New Roman" w:hAnsi="Times New Roman" w:cs="Times New Roman"/>
          <w:sz w:val="28"/>
          <w:szCs w:val="28"/>
        </w:rPr>
        <w:t xml:space="preserve"> и качество.</w:t>
      </w:r>
    </w:p>
    <w:p w:rsidR="004A35F3" w:rsidRPr="00C0733E" w:rsidRDefault="004A35F3" w:rsidP="004A35F3">
      <w:pPr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>ОК 3.Принимать решения в стандартных и нестандартных ситуациях и нести за них ответственность.</w:t>
      </w:r>
    </w:p>
    <w:p w:rsidR="004A35F3" w:rsidRPr="00C0733E" w:rsidRDefault="004A35F3" w:rsidP="004A35F3">
      <w:pPr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 xml:space="preserve">ОК 4. Осуществлять поиск и использование </w:t>
      </w:r>
      <w:proofErr w:type="spellStart"/>
      <w:r w:rsidRPr="00C0733E">
        <w:rPr>
          <w:rFonts w:ascii="Times New Roman" w:hAnsi="Times New Roman" w:cs="Times New Roman"/>
          <w:sz w:val="28"/>
          <w:szCs w:val="28"/>
        </w:rPr>
        <w:t>информации</w:t>
      </w:r>
      <w:proofErr w:type="gramStart"/>
      <w:r w:rsidRPr="00C0733E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C0733E">
        <w:rPr>
          <w:rFonts w:ascii="Times New Roman" w:hAnsi="Times New Roman" w:cs="Times New Roman"/>
          <w:sz w:val="28"/>
          <w:szCs w:val="28"/>
        </w:rPr>
        <w:t>еобходимой</w:t>
      </w:r>
      <w:proofErr w:type="spellEnd"/>
      <w:r w:rsidRPr="00C0733E">
        <w:rPr>
          <w:rFonts w:ascii="Times New Roman" w:hAnsi="Times New Roman" w:cs="Times New Roman"/>
          <w:sz w:val="28"/>
          <w:szCs w:val="28"/>
        </w:rPr>
        <w:t xml:space="preserve"> для эффективного выполнения профессиональных задач,</w:t>
      </w:r>
    </w:p>
    <w:p w:rsidR="004A35F3" w:rsidRPr="00C0733E" w:rsidRDefault="004A35F3" w:rsidP="004A35F3">
      <w:pPr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>профессионального и личностного развития.</w:t>
      </w:r>
    </w:p>
    <w:p w:rsidR="004A35F3" w:rsidRPr="00C0733E" w:rsidRDefault="004A35F3" w:rsidP="004A35F3">
      <w:pPr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 xml:space="preserve">ОК 5. Использовать информационно-коммуникационные </w:t>
      </w:r>
      <w:proofErr w:type="spellStart"/>
      <w:r w:rsidRPr="00C0733E">
        <w:rPr>
          <w:rFonts w:ascii="Times New Roman" w:hAnsi="Times New Roman" w:cs="Times New Roman"/>
          <w:sz w:val="28"/>
          <w:szCs w:val="28"/>
        </w:rPr>
        <w:t>технологиив</w:t>
      </w:r>
      <w:proofErr w:type="spellEnd"/>
      <w:r w:rsidRPr="00C0733E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:rsidR="004A35F3" w:rsidRPr="00C0733E" w:rsidRDefault="004A35F3" w:rsidP="004A35F3">
      <w:pPr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 xml:space="preserve">ОК 6. Работать в коллективе и команде, эффективно </w:t>
      </w:r>
      <w:proofErr w:type="spellStart"/>
      <w:r w:rsidRPr="00C0733E">
        <w:rPr>
          <w:rFonts w:ascii="Times New Roman" w:hAnsi="Times New Roman" w:cs="Times New Roman"/>
          <w:sz w:val="28"/>
          <w:szCs w:val="28"/>
        </w:rPr>
        <w:t>общатьсяс</w:t>
      </w:r>
      <w:proofErr w:type="spellEnd"/>
      <w:r w:rsidRPr="00C0733E">
        <w:rPr>
          <w:rFonts w:ascii="Times New Roman" w:hAnsi="Times New Roman" w:cs="Times New Roman"/>
          <w:sz w:val="28"/>
          <w:szCs w:val="28"/>
        </w:rPr>
        <w:t xml:space="preserve"> коллегами, руководством, потребителями.</w:t>
      </w:r>
    </w:p>
    <w:p w:rsidR="004A35F3" w:rsidRPr="00C0733E" w:rsidRDefault="004A35F3" w:rsidP="004A35F3">
      <w:pPr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>ОК7.Брать на себя ответственность за работу членов команды   (подчинённых)</w:t>
      </w:r>
      <w:proofErr w:type="gramStart"/>
      <w:r w:rsidRPr="00C073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73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733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0733E">
        <w:rPr>
          <w:rFonts w:ascii="Times New Roman" w:hAnsi="Times New Roman" w:cs="Times New Roman"/>
          <w:sz w:val="28"/>
          <w:szCs w:val="28"/>
        </w:rPr>
        <w:t>а результат выполнения заданий.</w:t>
      </w:r>
    </w:p>
    <w:p w:rsidR="004A35F3" w:rsidRPr="00C0733E" w:rsidRDefault="004A35F3" w:rsidP="004A35F3">
      <w:pPr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</w:t>
      </w:r>
      <w:proofErr w:type="spellStart"/>
      <w:r w:rsidRPr="00C0733E">
        <w:rPr>
          <w:rFonts w:ascii="Times New Roman" w:hAnsi="Times New Roman" w:cs="Times New Roman"/>
          <w:sz w:val="28"/>
          <w:szCs w:val="28"/>
        </w:rPr>
        <w:t>иличностного</w:t>
      </w:r>
      <w:proofErr w:type="spellEnd"/>
      <w:r w:rsidRPr="00C0733E">
        <w:rPr>
          <w:rFonts w:ascii="Times New Roman" w:hAnsi="Times New Roman" w:cs="Times New Roman"/>
          <w:sz w:val="28"/>
          <w:szCs w:val="28"/>
        </w:rPr>
        <w:t xml:space="preserve"> развития, заниматься самообразованием, </w:t>
      </w:r>
      <w:proofErr w:type="spellStart"/>
      <w:r w:rsidRPr="00C0733E">
        <w:rPr>
          <w:rFonts w:ascii="Times New Roman" w:hAnsi="Times New Roman" w:cs="Times New Roman"/>
          <w:sz w:val="28"/>
          <w:szCs w:val="28"/>
        </w:rPr>
        <w:t>осознаннопланировать</w:t>
      </w:r>
      <w:proofErr w:type="spellEnd"/>
      <w:r w:rsidRPr="00C0733E">
        <w:rPr>
          <w:rFonts w:ascii="Times New Roman" w:hAnsi="Times New Roman" w:cs="Times New Roman"/>
          <w:sz w:val="28"/>
          <w:szCs w:val="28"/>
        </w:rPr>
        <w:t xml:space="preserve"> повышение квалификации.</w:t>
      </w:r>
    </w:p>
    <w:p w:rsidR="004A35F3" w:rsidRPr="00C0733E" w:rsidRDefault="004A35F3" w:rsidP="004A35F3">
      <w:pPr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>ОК 9.Ориентирораться в условиях частой смены технологий в профессиональной деятельности.</w:t>
      </w:r>
    </w:p>
    <w:p w:rsidR="004A35F3" w:rsidRPr="00C0733E" w:rsidRDefault="004A35F3" w:rsidP="004A35F3">
      <w:pPr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>ОК 10.Развивать культуру межличностного общения, взаимодействия между людьми, устанавливать психологические контакты с учетом межкультурных и этнических различий.</w:t>
      </w:r>
    </w:p>
    <w:p w:rsidR="004A35F3" w:rsidRPr="00C0733E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>ПК 1.2</w:t>
      </w:r>
      <w:proofErr w:type="gramStart"/>
      <w:r w:rsidRPr="00C0733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0733E">
        <w:rPr>
          <w:rFonts w:ascii="Times New Roman" w:hAnsi="Times New Roman" w:cs="Times New Roman"/>
          <w:sz w:val="28"/>
          <w:szCs w:val="28"/>
        </w:rPr>
        <w:t>существлять безналичные платежи с использованием различных  форм расчетов в национальной и иностранной валюте.</w:t>
      </w:r>
    </w:p>
    <w:p w:rsidR="004A35F3" w:rsidRPr="00C0733E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>ПК 1.5 Осуществлять международные расчеты по экспортно-импортным операциям.</w:t>
      </w:r>
    </w:p>
    <w:p w:rsidR="004A35F3" w:rsidRPr="00C0733E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>ПК 1.6 Обслуживать расчетные операции с использованием различных видов платёжных карт.</w:t>
      </w:r>
    </w:p>
    <w:p w:rsidR="004A35F3" w:rsidRPr="00C0733E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>ПК 2.4 Проводит операции на рынке межбанковских кредитов.</w:t>
      </w:r>
    </w:p>
    <w:p w:rsidR="004A35F3" w:rsidRPr="00C0733E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b/>
          <w:sz w:val="28"/>
          <w:szCs w:val="28"/>
        </w:rPr>
        <w:t>Количество часов на освоение рабочей программы учебной дисциплины:</w:t>
      </w:r>
    </w:p>
    <w:p w:rsidR="004A35F3" w:rsidRPr="00C0733E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>максимальной учебной нагрузки</w:t>
      </w:r>
      <w:r w:rsidR="0028235A">
        <w:rPr>
          <w:rFonts w:ascii="Times New Roman" w:hAnsi="Times New Roman" w:cs="Times New Roman"/>
          <w:sz w:val="28"/>
          <w:szCs w:val="28"/>
        </w:rPr>
        <w:t>обучающегося 154</w:t>
      </w:r>
      <w:r w:rsidRPr="00C0733E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4A35F3" w:rsidRPr="00C0733E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обучающегося118 часов; самост</w:t>
      </w:r>
      <w:r w:rsidR="0028235A">
        <w:rPr>
          <w:rFonts w:ascii="Times New Roman" w:hAnsi="Times New Roman" w:cs="Times New Roman"/>
          <w:sz w:val="28"/>
          <w:szCs w:val="28"/>
        </w:rPr>
        <w:t>оятельной работы обучающегося 36</w:t>
      </w:r>
      <w:r w:rsidRPr="00C0733E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4A35F3" w:rsidRPr="00C0733E" w:rsidRDefault="004A35F3" w:rsidP="00C07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F3" w:rsidRPr="00C0733E" w:rsidRDefault="004A35F3" w:rsidP="00C07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33E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4A35F3" w:rsidRPr="00C0733E" w:rsidRDefault="004A35F3" w:rsidP="00C0733E">
      <w:pPr>
        <w:shd w:val="clear" w:color="auto" w:fill="FFFFFF"/>
        <w:spacing w:before="1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33E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«Физическая культура»</w:t>
      </w:r>
    </w:p>
    <w:p w:rsidR="004A35F3" w:rsidRPr="00C0733E" w:rsidRDefault="004A35F3" w:rsidP="004A35F3">
      <w:pPr>
        <w:shd w:val="clear" w:color="auto" w:fill="FFFFFF"/>
        <w:spacing w:before="106"/>
        <w:rPr>
          <w:rFonts w:ascii="Times New Roman" w:hAnsi="Times New Roman" w:cs="Times New Roman"/>
          <w:b/>
          <w:sz w:val="28"/>
          <w:szCs w:val="28"/>
        </w:rPr>
      </w:pPr>
      <w:r w:rsidRPr="00C0733E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Область применения рабочей программы</w:t>
      </w:r>
    </w:p>
    <w:p w:rsidR="004A35F3" w:rsidRPr="00C0733E" w:rsidRDefault="004A35F3" w:rsidP="004A35F3">
      <w:pPr>
        <w:shd w:val="clear" w:color="auto" w:fill="FFFFFF"/>
        <w:tabs>
          <w:tab w:val="left" w:pos="142"/>
          <w:tab w:val="left" w:pos="284"/>
          <w:tab w:val="left" w:pos="567"/>
          <w:tab w:val="left" w:pos="709"/>
        </w:tabs>
        <w:spacing w:before="106"/>
        <w:rPr>
          <w:rFonts w:ascii="Times New Roman" w:hAnsi="Times New Roman" w:cs="Times New Roman"/>
          <w:b/>
          <w:sz w:val="28"/>
          <w:szCs w:val="28"/>
        </w:rPr>
      </w:pPr>
      <w:r w:rsidRPr="00C0733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Рабочая программа учебной дисциплины «Физическая культура» разработана в соответствии с примерной основной профессиональной образовательной программой среднего профессионального образования базовой подготовки ФГОС СПО по </w:t>
      </w:r>
      <w:r w:rsidRPr="00C0733E">
        <w:rPr>
          <w:rFonts w:ascii="Times New Roman" w:hAnsi="Times New Roman" w:cs="Times New Roman"/>
          <w:color w:val="000000"/>
          <w:spacing w:val="-2"/>
          <w:sz w:val="28"/>
          <w:szCs w:val="28"/>
        </w:rPr>
        <w:t>специальности 38.02.07. Банковское дело приказ № 837 от 28 июля 2014года.</w:t>
      </w:r>
    </w:p>
    <w:p w:rsidR="004A35F3" w:rsidRPr="00C0733E" w:rsidRDefault="004A35F3" w:rsidP="004A35F3">
      <w:pPr>
        <w:shd w:val="clear" w:color="auto" w:fill="FFFFFF"/>
        <w:tabs>
          <w:tab w:val="left" w:pos="514"/>
        </w:tabs>
        <w:spacing w:before="187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C0733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Место учебной дисциплины в структуре основной профессиональной </w:t>
      </w:r>
      <w:r w:rsidRPr="00C0733E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образовательной программы:</w:t>
      </w:r>
    </w:p>
    <w:p w:rsidR="004A35F3" w:rsidRPr="00C0733E" w:rsidRDefault="004A35F3" w:rsidP="004A35F3">
      <w:pPr>
        <w:tabs>
          <w:tab w:val="left" w:pos="567"/>
        </w:tabs>
        <w:rPr>
          <w:rFonts w:ascii="Times New Roman" w:hAnsi="Times New Roman" w:cs="Times New Roman"/>
          <w:spacing w:val="-1"/>
          <w:sz w:val="28"/>
          <w:szCs w:val="28"/>
        </w:rPr>
      </w:pPr>
      <w:r w:rsidRPr="00C0733E">
        <w:rPr>
          <w:rFonts w:ascii="Times New Roman" w:hAnsi="Times New Roman" w:cs="Times New Roman"/>
          <w:spacing w:val="-1"/>
          <w:sz w:val="28"/>
          <w:szCs w:val="28"/>
        </w:rPr>
        <w:t xml:space="preserve">        Дисциплина входит в общий гуманитарный социально – экономический цикл.</w:t>
      </w:r>
    </w:p>
    <w:p w:rsidR="004A35F3" w:rsidRPr="00C0733E" w:rsidRDefault="004A35F3" w:rsidP="004A35F3">
      <w:pPr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C0733E">
        <w:rPr>
          <w:rFonts w:ascii="Times New Roman" w:hAnsi="Times New Roman" w:cs="Times New Roman"/>
          <w:b/>
          <w:spacing w:val="5"/>
          <w:sz w:val="28"/>
          <w:szCs w:val="28"/>
        </w:rPr>
        <w:t xml:space="preserve">Цели и задачи учебной дисциплины — требования к результатам освоения </w:t>
      </w:r>
      <w:r w:rsidRPr="00C0733E">
        <w:rPr>
          <w:rFonts w:ascii="Times New Roman" w:hAnsi="Times New Roman" w:cs="Times New Roman"/>
          <w:b/>
          <w:spacing w:val="-9"/>
          <w:sz w:val="28"/>
          <w:szCs w:val="28"/>
        </w:rPr>
        <w:t>учебнойдисциплины:</w:t>
      </w:r>
    </w:p>
    <w:p w:rsidR="004A35F3" w:rsidRPr="00C0733E" w:rsidRDefault="004A35F3" w:rsidP="004A35F3">
      <w:pPr>
        <w:tabs>
          <w:tab w:val="left" w:pos="567"/>
        </w:tabs>
        <w:rPr>
          <w:rFonts w:ascii="Times New Roman" w:hAnsi="Times New Roman" w:cs="Times New Roman"/>
          <w:spacing w:val="1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Физическая культура обучающийся </w:t>
      </w:r>
      <w:r w:rsidRPr="00C0733E">
        <w:rPr>
          <w:rFonts w:ascii="Times New Roman" w:hAnsi="Times New Roman" w:cs="Times New Roman"/>
          <w:spacing w:val="1"/>
          <w:sz w:val="28"/>
          <w:szCs w:val="28"/>
        </w:rPr>
        <w:t>должен уметь:</w:t>
      </w:r>
    </w:p>
    <w:p w:rsidR="004A35F3" w:rsidRPr="00C0733E" w:rsidRDefault="004A35F3" w:rsidP="004A35F3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pacing w:val="1"/>
          <w:sz w:val="28"/>
          <w:szCs w:val="28"/>
        </w:rPr>
        <w:t xml:space="preserve">-использовать физкультурно-оздоровительную деятельность для </w:t>
      </w:r>
      <w:r w:rsidRPr="00C0733E">
        <w:rPr>
          <w:rFonts w:ascii="Times New Roman" w:hAnsi="Times New Roman" w:cs="Times New Roman"/>
          <w:sz w:val="28"/>
          <w:szCs w:val="28"/>
        </w:rPr>
        <w:t>укрепления здоровья, достижения жизненных и профессиональных целей.</w:t>
      </w:r>
    </w:p>
    <w:p w:rsidR="004A35F3" w:rsidRPr="00C0733E" w:rsidRDefault="004A35F3" w:rsidP="004A35F3">
      <w:pPr>
        <w:tabs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pacing w:val="-9"/>
          <w:sz w:val="28"/>
          <w:szCs w:val="28"/>
        </w:rPr>
        <w:t>знать:</w:t>
      </w:r>
    </w:p>
    <w:p w:rsidR="004A35F3" w:rsidRPr="00C0733E" w:rsidRDefault="004A35F3" w:rsidP="004A35F3">
      <w:pPr>
        <w:rPr>
          <w:rFonts w:ascii="Times New Roman" w:hAnsi="Times New Roman" w:cs="Times New Roman"/>
          <w:spacing w:val="-7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 xml:space="preserve">- о роли физической культуры в общекультурном, профессиональном и социальном </w:t>
      </w:r>
      <w:r w:rsidRPr="00C0733E">
        <w:rPr>
          <w:rFonts w:ascii="Times New Roman" w:hAnsi="Times New Roman" w:cs="Times New Roman"/>
          <w:spacing w:val="-7"/>
          <w:sz w:val="28"/>
          <w:szCs w:val="28"/>
        </w:rPr>
        <w:t>развитии человека,</w:t>
      </w:r>
    </w:p>
    <w:p w:rsidR="004A35F3" w:rsidRPr="00C0733E" w:rsidRDefault="004A35F3" w:rsidP="004A35F3">
      <w:pPr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>- основы здорового образа жизни.</w:t>
      </w:r>
    </w:p>
    <w:p w:rsidR="004A35F3" w:rsidRPr="00C0733E" w:rsidRDefault="004A35F3" w:rsidP="004A35F3">
      <w:pPr>
        <w:tabs>
          <w:tab w:val="left" w:pos="142"/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sz w:val="28"/>
          <w:szCs w:val="28"/>
        </w:rPr>
        <w:t xml:space="preserve">        Формируемые компетенции:</w:t>
      </w:r>
    </w:p>
    <w:p w:rsidR="004A35F3" w:rsidRPr="00C0733E" w:rsidRDefault="004A35F3" w:rsidP="004A35F3">
      <w:pPr>
        <w:jc w:val="both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A35F3" w:rsidRPr="00C0733E" w:rsidRDefault="004A35F3" w:rsidP="004A35F3">
      <w:pPr>
        <w:shd w:val="clear" w:color="auto" w:fill="FFFFFF"/>
        <w:tabs>
          <w:tab w:val="left" w:pos="701"/>
        </w:tabs>
        <w:spacing w:before="197"/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</w:pPr>
      <w:r w:rsidRPr="00C0733E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>ОК 3.Принимать решения в стандартных и нестандартных ситуациях и нести за них ответственность.</w:t>
      </w:r>
    </w:p>
    <w:p w:rsidR="004A35F3" w:rsidRPr="00C0733E" w:rsidRDefault="004A35F3" w:rsidP="004A35F3">
      <w:pPr>
        <w:shd w:val="clear" w:color="auto" w:fill="FFFFFF"/>
        <w:tabs>
          <w:tab w:val="left" w:pos="701"/>
        </w:tabs>
        <w:spacing w:before="197"/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</w:pPr>
      <w:r w:rsidRPr="00C0733E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>ОК 6. Работать в коллективе и команде, эффективно общаться с коллегами, руководством и потребителями.</w:t>
      </w:r>
    </w:p>
    <w:p w:rsidR="004A35F3" w:rsidRPr="00C0733E" w:rsidRDefault="004A35F3" w:rsidP="004A35F3">
      <w:pPr>
        <w:shd w:val="clear" w:color="auto" w:fill="FFFFFF"/>
        <w:tabs>
          <w:tab w:val="left" w:pos="701"/>
        </w:tabs>
        <w:spacing w:before="197"/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</w:pPr>
      <w:r w:rsidRPr="00C0733E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>ОК 10. Развивать культуру межличностного общения, взаимодействия между людьми, устанавливать психологические контакты с учетом межкультурных и этнических различий.</w:t>
      </w:r>
    </w:p>
    <w:p w:rsidR="004A35F3" w:rsidRPr="00C0733E" w:rsidRDefault="004A35F3" w:rsidP="004A35F3">
      <w:pPr>
        <w:shd w:val="clear" w:color="auto" w:fill="FFFFFF"/>
        <w:tabs>
          <w:tab w:val="left" w:pos="701"/>
        </w:tabs>
        <w:spacing w:before="197"/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</w:pPr>
      <w:r w:rsidRPr="00C0733E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lastRenderedPageBreak/>
        <w:t>ОК 11. Знать правила техники безопасности, нести ответственность за организацию мероприятий по обеспечению безопасности труда.</w:t>
      </w:r>
    </w:p>
    <w:p w:rsidR="004A35F3" w:rsidRPr="00C0733E" w:rsidRDefault="004A35F3" w:rsidP="004A35F3">
      <w:pPr>
        <w:shd w:val="clear" w:color="auto" w:fill="FFFFFF"/>
        <w:tabs>
          <w:tab w:val="left" w:pos="701"/>
        </w:tabs>
        <w:spacing w:before="197"/>
        <w:rPr>
          <w:rFonts w:ascii="Times New Roman" w:hAnsi="Times New Roman" w:cs="Times New Roman"/>
          <w:b/>
          <w:sz w:val="28"/>
          <w:szCs w:val="28"/>
        </w:rPr>
      </w:pPr>
      <w:r w:rsidRPr="00C0733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Количество часов на освоение программы учебной </w:t>
      </w:r>
      <w:r w:rsidRPr="00C0733E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дисциплины:</w:t>
      </w:r>
    </w:p>
    <w:p w:rsidR="004A35F3" w:rsidRPr="00C0733E" w:rsidRDefault="004A35F3" w:rsidP="004A35F3">
      <w:pPr>
        <w:shd w:val="clear" w:color="auto" w:fill="FFFFFF"/>
        <w:tabs>
          <w:tab w:val="left" w:pos="514"/>
        </w:tabs>
        <w:spacing w:before="187"/>
        <w:rPr>
          <w:rFonts w:ascii="Times New Roman" w:hAnsi="Times New Roman" w:cs="Times New Roman"/>
          <w:sz w:val="28"/>
          <w:szCs w:val="28"/>
        </w:rPr>
      </w:pPr>
      <w:r w:rsidRPr="00C0733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Максимальной учебной нагрузки обучающегося 236 часов, в том числе: </w:t>
      </w:r>
      <w:r w:rsidRPr="00C0733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обязательной аудиторной учебной нагрузки обучающегося -118 часов; </w:t>
      </w:r>
      <w:r w:rsidRPr="00C0733E">
        <w:rPr>
          <w:rFonts w:ascii="Times New Roman" w:hAnsi="Times New Roman" w:cs="Times New Roman"/>
          <w:color w:val="000000"/>
          <w:spacing w:val="-6"/>
          <w:sz w:val="28"/>
          <w:szCs w:val="28"/>
        </w:rPr>
        <w:t>самостоятельной работы обучающегося - 118 часов.</w:t>
      </w:r>
    </w:p>
    <w:p w:rsidR="004A35F3" w:rsidRDefault="004A35F3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F3" w:rsidRDefault="004A35F3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F3" w:rsidRDefault="004A35F3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  <w:r w:rsidRPr="00B71C66">
        <w:rPr>
          <w:rFonts w:ascii="Times New Roman" w:hAnsi="Times New Roman" w:cs="Times New Roman"/>
          <w:b/>
          <w:sz w:val="28"/>
          <w:szCs w:val="28"/>
        </w:rPr>
        <w:t>рабочей программы учебной дисциплины</w:t>
      </w:r>
    </w:p>
    <w:p w:rsidR="004A35F3" w:rsidRDefault="004A35F3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F3" w:rsidRPr="00432771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771">
        <w:rPr>
          <w:rFonts w:ascii="Times New Roman" w:hAnsi="Times New Roman" w:cs="Times New Roman"/>
          <w:b/>
          <w:bCs/>
          <w:sz w:val="28"/>
          <w:szCs w:val="28"/>
        </w:rPr>
        <w:t>Психология общения</w:t>
      </w:r>
    </w:p>
    <w:p w:rsidR="004A35F3" w:rsidRPr="00432771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2771">
        <w:rPr>
          <w:rFonts w:ascii="Times New Roman" w:hAnsi="Times New Roman" w:cs="Times New Roman"/>
          <w:b/>
          <w:bCs/>
          <w:sz w:val="28"/>
          <w:szCs w:val="28"/>
        </w:rPr>
        <w:t>Область применения программы</w:t>
      </w:r>
    </w:p>
    <w:p w:rsidR="004A35F3" w:rsidRPr="00432771" w:rsidRDefault="004A35F3" w:rsidP="004A35F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771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</w:t>
      </w:r>
      <w:r>
        <w:rPr>
          <w:rFonts w:ascii="Times New Roman" w:hAnsi="Times New Roman" w:cs="Times New Roman"/>
          <w:sz w:val="28"/>
          <w:szCs w:val="28"/>
        </w:rPr>
        <w:t>ФГОС по специальности 38.02.07 Банковское дело</w:t>
      </w:r>
      <w:r w:rsidRPr="004327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35F3" w:rsidRPr="00432771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2771">
        <w:rPr>
          <w:rFonts w:ascii="Times New Roman" w:hAnsi="Times New Roman" w:cs="Times New Roman"/>
          <w:sz w:val="28"/>
          <w:szCs w:val="28"/>
        </w:rPr>
        <w:t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 персонала).</w:t>
      </w:r>
    </w:p>
    <w:p w:rsidR="004A35F3" w:rsidRPr="00432771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432771">
        <w:rPr>
          <w:rFonts w:ascii="Times New Roman" w:hAnsi="Times New Roman" w:cs="Times New Roman"/>
          <w:b/>
          <w:bCs/>
          <w:sz w:val="28"/>
          <w:szCs w:val="28"/>
        </w:rPr>
        <w:t xml:space="preserve">Место учебной дисциплины в структуре основной профессиональной образовательной программы: </w:t>
      </w:r>
      <w:r w:rsidRPr="00432771">
        <w:rPr>
          <w:rFonts w:ascii="Times New Roman" w:hAnsi="Times New Roman" w:cs="Times New Roman"/>
          <w:sz w:val="28"/>
          <w:szCs w:val="28"/>
        </w:rPr>
        <w:t xml:space="preserve">данный курс </w:t>
      </w:r>
      <w:r>
        <w:rPr>
          <w:rFonts w:ascii="Times New Roman" w:hAnsi="Times New Roman" w:cs="Times New Roman"/>
          <w:sz w:val="28"/>
          <w:szCs w:val="28"/>
        </w:rPr>
        <w:t>является дисциплиной вариативной части ППССЗ.</w:t>
      </w:r>
    </w:p>
    <w:p w:rsidR="004A35F3" w:rsidRPr="00432771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4A35F3" w:rsidRPr="00432771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2771">
        <w:rPr>
          <w:rFonts w:ascii="Times New Roman" w:hAnsi="Times New Roman" w:cs="Times New Roman"/>
          <w:b/>
          <w:bCs/>
          <w:sz w:val="28"/>
          <w:szCs w:val="28"/>
        </w:rPr>
        <w:t>Цели и задачи учебной дисциплины – требования к результатам освоения дисциплины:</w:t>
      </w:r>
    </w:p>
    <w:p w:rsidR="004A35F3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771">
        <w:rPr>
          <w:rFonts w:ascii="Times New Roman" w:hAnsi="Times New Roman" w:cs="Times New Roman"/>
          <w:sz w:val="28"/>
          <w:szCs w:val="28"/>
        </w:rPr>
        <w:t>Основной целью освоения дисциплины является приобретение профессиональной компетентности в области научно-психологического описания и анализа социального поведения людей.</w:t>
      </w:r>
    </w:p>
    <w:p w:rsidR="004A35F3" w:rsidRPr="00AF2C6B" w:rsidRDefault="004A35F3" w:rsidP="004A35F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2C6B">
        <w:rPr>
          <w:rFonts w:ascii="Times New Roman" w:hAnsi="Times New Roman" w:cs="Times New Roman"/>
          <w:sz w:val="28"/>
          <w:szCs w:val="28"/>
        </w:rPr>
        <w:t>В результате изучения дисциплины обучающийся должен обладать общими компетенциями:</w:t>
      </w:r>
    </w:p>
    <w:p w:rsidR="004A35F3" w:rsidRDefault="004A35F3" w:rsidP="004A35F3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A35F3" w:rsidRDefault="004A35F3" w:rsidP="004A35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A35F3" w:rsidRDefault="004A35F3" w:rsidP="004A35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4A35F3" w:rsidRDefault="004A35F3" w:rsidP="004A35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A35F3" w:rsidRPr="006F675A" w:rsidRDefault="004A35F3" w:rsidP="006F6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4A35F3" w:rsidRDefault="004A35F3" w:rsidP="004A35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4A35F3" w:rsidRDefault="004A35F3" w:rsidP="004A35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 7. Брать на себя ответственность за работу членов команды (подчинённых), результат выполнения заданий.</w:t>
      </w:r>
    </w:p>
    <w:p w:rsidR="004A35F3" w:rsidRDefault="004A35F3" w:rsidP="004A35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квалификации.</w:t>
      </w:r>
    </w:p>
    <w:p w:rsidR="004A35F3" w:rsidRDefault="004A35F3" w:rsidP="004A35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4A35F3" w:rsidRPr="003D4518" w:rsidRDefault="004A35F3" w:rsidP="004A35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10. Развивать культуру межличностного общения, взаимодействия между людьми, устанавливать психологические контакты с учётом межкультурных и этнических различий.</w:t>
      </w:r>
    </w:p>
    <w:p w:rsidR="004A35F3" w:rsidRPr="00432771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771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AF2C6B">
        <w:rPr>
          <w:rFonts w:ascii="Times New Roman" w:hAnsi="Times New Roman" w:cs="Times New Roman"/>
          <w:sz w:val="28"/>
          <w:szCs w:val="28"/>
        </w:rPr>
        <w:t>уметь:</w:t>
      </w:r>
    </w:p>
    <w:p w:rsidR="004A35F3" w:rsidRPr="00432771" w:rsidRDefault="004A35F3" w:rsidP="004A35F3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771">
        <w:rPr>
          <w:rFonts w:ascii="Times New Roman" w:hAnsi="Times New Roman" w:cs="Times New Roman"/>
          <w:sz w:val="28"/>
          <w:szCs w:val="28"/>
        </w:rPr>
        <w:t>- использовать полученные знания при анализе социальной реальности, овладеть навыками социально-психологического исследования;</w:t>
      </w:r>
    </w:p>
    <w:p w:rsidR="004A35F3" w:rsidRPr="00432771" w:rsidRDefault="004A35F3" w:rsidP="004A35F3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771">
        <w:rPr>
          <w:rFonts w:ascii="Times New Roman" w:hAnsi="Times New Roman" w:cs="Times New Roman"/>
          <w:sz w:val="28"/>
          <w:szCs w:val="28"/>
        </w:rPr>
        <w:t>- самостоятельно разбираться в постановке и решении проблем, связанных со строением и развитием личности и индивидуальности человека, понимать основные закономерности его поведения;</w:t>
      </w:r>
    </w:p>
    <w:p w:rsidR="004A35F3" w:rsidRPr="00432771" w:rsidRDefault="004A35F3" w:rsidP="004A35F3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32771">
        <w:rPr>
          <w:rFonts w:ascii="Times New Roman" w:hAnsi="Times New Roman" w:cs="Times New Roman"/>
          <w:sz w:val="28"/>
          <w:szCs w:val="28"/>
        </w:rPr>
        <w:t>- устанавливать, укреплять и регулировать межличностные отношения в группе.</w:t>
      </w:r>
    </w:p>
    <w:p w:rsidR="004A35F3" w:rsidRPr="00432771" w:rsidRDefault="004A35F3" w:rsidP="004A35F3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A35F3" w:rsidRPr="00432771" w:rsidRDefault="004A35F3" w:rsidP="004A35F3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771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AF2C6B">
        <w:rPr>
          <w:rFonts w:ascii="Times New Roman" w:hAnsi="Times New Roman" w:cs="Times New Roman"/>
          <w:sz w:val="28"/>
          <w:szCs w:val="28"/>
        </w:rPr>
        <w:t>знать:</w:t>
      </w:r>
    </w:p>
    <w:p w:rsidR="004A35F3" w:rsidRPr="00432771" w:rsidRDefault="004A35F3" w:rsidP="004A35F3">
      <w:pPr>
        <w:tabs>
          <w:tab w:val="left" w:pos="66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432771">
        <w:rPr>
          <w:rFonts w:ascii="Times New Roman" w:hAnsi="Times New Roman" w:cs="Times New Roman"/>
          <w:sz w:val="28"/>
          <w:szCs w:val="28"/>
        </w:rPr>
        <w:t>сихологию общения как область психологической науки</w:t>
      </w:r>
    </w:p>
    <w:p w:rsidR="004A35F3" w:rsidRPr="00432771" w:rsidRDefault="004A35F3" w:rsidP="004A35F3">
      <w:pPr>
        <w:tabs>
          <w:tab w:val="left" w:pos="66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2771">
        <w:rPr>
          <w:rFonts w:ascii="Times New Roman" w:hAnsi="Times New Roman" w:cs="Times New Roman"/>
          <w:sz w:val="28"/>
          <w:szCs w:val="28"/>
        </w:rPr>
        <w:t>историю становления и развития  психологии общения</w:t>
      </w:r>
    </w:p>
    <w:p w:rsidR="004A35F3" w:rsidRPr="00432771" w:rsidRDefault="004A35F3" w:rsidP="004A35F3">
      <w:pPr>
        <w:tabs>
          <w:tab w:val="left" w:pos="66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2771">
        <w:rPr>
          <w:rFonts w:ascii="Times New Roman" w:hAnsi="Times New Roman" w:cs="Times New Roman"/>
          <w:sz w:val="28"/>
          <w:szCs w:val="28"/>
        </w:rPr>
        <w:t>методы исследования в  психологии</w:t>
      </w:r>
    </w:p>
    <w:p w:rsidR="004A35F3" w:rsidRPr="00432771" w:rsidRDefault="004A35F3" w:rsidP="004A35F3">
      <w:pPr>
        <w:tabs>
          <w:tab w:val="left" w:pos="66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2771">
        <w:rPr>
          <w:rFonts w:ascii="Times New Roman" w:hAnsi="Times New Roman" w:cs="Times New Roman"/>
          <w:sz w:val="28"/>
          <w:szCs w:val="28"/>
        </w:rPr>
        <w:t>проблемы личности в  психологии</w:t>
      </w:r>
    </w:p>
    <w:p w:rsidR="004A35F3" w:rsidRPr="00432771" w:rsidRDefault="004A35F3" w:rsidP="004A35F3">
      <w:pPr>
        <w:tabs>
          <w:tab w:val="left" w:pos="66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2771">
        <w:rPr>
          <w:rFonts w:ascii="Times New Roman" w:hAnsi="Times New Roman" w:cs="Times New Roman"/>
          <w:sz w:val="28"/>
          <w:szCs w:val="28"/>
        </w:rPr>
        <w:t>процесс социализации личности</w:t>
      </w:r>
    </w:p>
    <w:p w:rsidR="004A35F3" w:rsidRPr="00432771" w:rsidRDefault="004A35F3" w:rsidP="004A35F3">
      <w:pPr>
        <w:tabs>
          <w:tab w:val="left" w:pos="66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2771">
        <w:rPr>
          <w:rFonts w:ascii="Times New Roman" w:hAnsi="Times New Roman" w:cs="Times New Roman"/>
          <w:sz w:val="28"/>
          <w:szCs w:val="28"/>
        </w:rPr>
        <w:t>социальную установку</w:t>
      </w:r>
    </w:p>
    <w:p w:rsidR="004A35F3" w:rsidRPr="00432771" w:rsidRDefault="004A35F3" w:rsidP="004A35F3">
      <w:pPr>
        <w:tabs>
          <w:tab w:val="left" w:pos="66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2771">
        <w:rPr>
          <w:rFonts w:ascii="Times New Roman" w:hAnsi="Times New Roman" w:cs="Times New Roman"/>
          <w:sz w:val="28"/>
          <w:szCs w:val="28"/>
        </w:rPr>
        <w:t>роль общения в жизни общества</w:t>
      </w:r>
    </w:p>
    <w:p w:rsidR="004A35F3" w:rsidRPr="00432771" w:rsidRDefault="004A35F3" w:rsidP="004A35F3">
      <w:pPr>
        <w:tabs>
          <w:tab w:val="left" w:pos="66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2771">
        <w:rPr>
          <w:rFonts w:ascii="Times New Roman" w:hAnsi="Times New Roman" w:cs="Times New Roman"/>
          <w:sz w:val="28"/>
          <w:szCs w:val="28"/>
        </w:rPr>
        <w:t>общение как обмен информацией</w:t>
      </w:r>
    </w:p>
    <w:p w:rsidR="004A35F3" w:rsidRPr="00432771" w:rsidRDefault="004A35F3" w:rsidP="004A35F3">
      <w:pPr>
        <w:tabs>
          <w:tab w:val="left" w:pos="66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2771">
        <w:rPr>
          <w:rFonts w:ascii="Times New Roman" w:hAnsi="Times New Roman" w:cs="Times New Roman"/>
          <w:sz w:val="28"/>
          <w:szCs w:val="28"/>
        </w:rPr>
        <w:t>общение как взаимодействие</w:t>
      </w:r>
    </w:p>
    <w:p w:rsidR="004A35F3" w:rsidRPr="00432771" w:rsidRDefault="004A35F3" w:rsidP="004A35F3">
      <w:pPr>
        <w:tabs>
          <w:tab w:val="left" w:pos="66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2771">
        <w:rPr>
          <w:rFonts w:ascii="Times New Roman" w:hAnsi="Times New Roman" w:cs="Times New Roman"/>
          <w:sz w:val="28"/>
          <w:szCs w:val="28"/>
        </w:rPr>
        <w:t>общение как восприятие людьми друг друга</w:t>
      </w:r>
    </w:p>
    <w:p w:rsidR="004A35F3" w:rsidRPr="00432771" w:rsidRDefault="004A35F3" w:rsidP="004A35F3">
      <w:pPr>
        <w:tabs>
          <w:tab w:val="left" w:pos="66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2771">
        <w:rPr>
          <w:rFonts w:ascii="Times New Roman" w:hAnsi="Times New Roman" w:cs="Times New Roman"/>
          <w:sz w:val="28"/>
          <w:szCs w:val="28"/>
        </w:rPr>
        <w:t>проблемы группы в психологии общения</w:t>
      </w:r>
    </w:p>
    <w:p w:rsidR="004A35F3" w:rsidRPr="001A7FE7" w:rsidRDefault="004A35F3" w:rsidP="004A35F3">
      <w:pPr>
        <w:tabs>
          <w:tab w:val="left" w:pos="66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2771">
        <w:rPr>
          <w:rFonts w:ascii="Times New Roman" w:hAnsi="Times New Roman" w:cs="Times New Roman"/>
          <w:sz w:val="28"/>
          <w:szCs w:val="28"/>
        </w:rPr>
        <w:t>психологию малых групп</w:t>
      </w:r>
    </w:p>
    <w:p w:rsidR="004A35F3" w:rsidRPr="00432771" w:rsidRDefault="004A35F3" w:rsidP="004A35F3">
      <w:pPr>
        <w:tabs>
          <w:tab w:val="left" w:pos="66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2771">
        <w:rPr>
          <w:rFonts w:ascii="Times New Roman" w:hAnsi="Times New Roman" w:cs="Times New Roman"/>
          <w:sz w:val="28"/>
          <w:szCs w:val="28"/>
        </w:rPr>
        <w:t>динамические процессы в малой группе.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C75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A35F3" w:rsidRPr="00432771" w:rsidRDefault="004A35F3" w:rsidP="004A35F3">
      <w:pPr>
        <w:tabs>
          <w:tab w:val="left" w:pos="66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2771">
        <w:rPr>
          <w:rFonts w:ascii="Times New Roman" w:hAnsi="Times New Roman" w:cs="Times New Roman"/>
          <w:sz w:val="28"/>
          <w:szCs w:val="28"/>
        </w:rPr>
        <w:t>лидерство и руководство в группе</w:t>
      </w:r>
    </w:p>
    <w:p w:rsidR="004A35F3" w:rsidRPr="00432771" w:rsidRDefault="004A35F3" w:rsidP="004A35F3">
      <w:pPr>
        <w:tabs>
          <w:tab w:val="left" w:pos="66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2771">
        <w:rPr>
          <w:rFonts w:ascii="Times New Roman" w:hAnsi="Times New Roman" w:cs="Times New Roman"/>
          <w:sz w:val="28"/>
          <w:szCs w:val="28"/>
        </w:rPr>
        <w:t>психологию больших социальных групп</w:t>
      </w:r>
    </w:p>
    <w:p w:rsidR="004A35F3" w:rsidRPr="00432771" w:rsidRDefault="004A35F3" w:rsidP="004A35F3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2771">
        <w:rPr>
          <w:rFonts w:ascii="Times New Roman" w:hAnsi="Times New Roman" w:cs="Times New Roman"/>
          <w:sz w:val="28"/>
          <w:szCs w:val="28"/>
        </w:rPr>
        <w:t>психологию конфликтов</w:t>
      </w:r>
    </w:p>
    <w:p w:rsidR="004A35F3" w:rsidRPr="00432771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35F3" w:rsidRPr="00432771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432771">
        <w:rPr>
          <w:rFonts w:ascii="Times New Roman" w:hAnsi="Times New Roman" w:cs="Times New Roman"/>
          <w:b/>
          <w:bCs/>
          <w:sz w:val="28"/>
          <w:szCs w:val="28"/>
        </w:rPr>
        <w:t>оличество часов на освоение рабочей программы учебной дисциплины:</w:t>
      </w:r>
    </w:p>
    <w:p w:rsidR="004A35F3" w:rsidRPr="00432771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максимальной учебной нагрузки обучающегося</w:t>
      </w:r>
      <w:r w:rsidR="0028235A">
        <w:rPr>
          <w:rFonts w:ascii="Times New Roman" w:hAnsi="Times New Roman" w:cs="Times New Roman"/>
          <w:sz w:val="28"/>
          <w:szCs w:val="28"/>
        </w:rPr>
        <w:t xml:space="preserve"> базового уровня 121</w:t>
      </w:r>
      <w:r w:rsidRPr="00432771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A35F3" w:rsidRPr="00432771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учебной</w:t>
      </w:r>
      <w:r w:rsidRPr="00432771">
        <w:rPr>
          <w:rFonts w:ascii="Times New Roman" w:hAnsi="Times New Roman" w:cs="Times New Roman"/>
          <w:sz w:val="28"/>
          <w:szCs w:val="28"/>
        </w:rPr>
        <w:t xml:space="preserve"> нагру</w:t>
      </w:r>
      <w:r>
        <w:rPr>
          <w:rFonts w:ascii="Times New Roman" w:hAnsi="Times New Roman" w:cs="Times New Roman"/>
          <w:sz w:val="28"/>
          <w:szCs w:val="28"/>
        </w:rPr>
        <w:t>зки обучающегося</w:t>
      </w:r>
      <w:r w:rsidRPr="00432771">
        <w:rPr>
          <w:rFonts w:ascii="Times New Roman" w:hAnsi="Times New Roman" w:cs="Times New Roman"/>
          <w:sz w:val="28"/>
          <w:szCs w:val="28"/>
        </w:rPr>
        <w:t>86 часов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35F3" w:rsidRPr="00432771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 w:rsidR="0028235A">
        <w:rPr>
          <w:rFonts w:ascii="Times New Roman" w:hAnsi="Times New Roman" w:cs="Times New Roman"/>
          <w:sz w:val="28"/>
          <w:szCs w:val="28"/>
        </w:rPr>
        <w:t>35</w:t>
      </w:r>
      <w:r w:rsidRPr="00432771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4A35F3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35F3" w:rsidRDefault="004A35F3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F3" w:rsidRDefault="004A35F3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6F675A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F3" w:rsidRDefault="004A35F3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F3" w:rsidRPr="00B71C66" w:rsidRDefault="004A35F3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  <w:r w:rsidRPr="00B71C66">
        <w:rPr>
          <w:rFonts w:ascii="Times New Roman" w:hAnsi="Times New Roman" w:cs="Times New Roman"/>
          <w:b/>
          <w:sz w:val="28"/>
          <w:szCs w:val="28"/>
        </w:rPr>
        <w:t>рабочей программы учебной дисциплины</w:t>
      </w:r>
    </w:p>
    <w:p w:rsidR="004A35F3" w:rsidRPr="00B71C66" w:rsidRDefault="004A35F3" w:rsidP="004A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F3" w:rsidRDefault="004A35F3" w:rsidP="004A35F3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C66">
        <w:rPr>
          <w:rFonts w:ascii="Times New Roman" w:hAnsi="Times New Roman" w:cs="Times New Roman"/>
          <w:b/>
          <w:sz w:val="28"/>
          <w:szCs w:val="28"/>
        </w:rPr>
        <w:t>ЭЛЕМЕНТЫ ВЫСШЕЙ МАТЕМАТИКИ</w:t>
      </w:r>
    </w:p>
    <w:p w:rsidR="006F675A" w:rsidRPr="00B71C66" w:rsidRDefault="006F675A" w:rsidP="004A35F3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5A" w:rsidRDefault="004A35F3" w:rsidP="006F675A">
      <w:pPr>
        <w:pStyle w:val="ad"/>
        <w:ind w:left="709"/>
        <w:rPr>
          <w:rFonts w:ascii="Times New Roman" w:hAnsi="Times New Roman" w:cs="Times New Roman"/>
          <w:sz w:val="28"/>
          <w:szCs w:val="28"/>
        </w:rPr>
      </w:pPr>
      <w:r w:rsidRPr="00B71C66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программы.</w:t>
      </w:r>
    </w:p>
    <w:p w:rsidR="006F675A" w:rsidRDefault="004A35F3" w:rsidP="006F675A">
      <w:pPr>
        <w:pStyle w:val="ad"/>
        <w:ind w:left="709" w:firstLine="707"/>
        <w:rPr>
          <w:rFonts w:ascii="Times New Roman" w:hAnsi="Times New Roman" w:cs="Times New Roman"/>
          <w:sz w:val="28"/>
          <w:szCs w:val="28"/>
        </w:rPr>
      </w:pPr>
      <w:r w:rsidRPr="00B71C66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про</w:t>
      </w:r>
      <w:r>
        <w:rPr>
          <w:rFonts w:ascii="Times New Roman" w:hAnsi="Times New Roman" w:cs="Times New Roman"/>
          <w:sz w:val="28"/>
          <w:szCs w:val="28"/>
        </w:rPr>
        <w:t>фессиям СПО  по специальности 38.02.07 Банковское дело</w:t>
      </w:r>
      <w:r w:rsidRPr="00B71C66">
        <w:rPr>
          <w:rFonts w:ascii="Times New Roman" w:hAnsi="Times New Roman" w:cs="Times New Roman"/>
          <w:sz w:val="28"/>
          <w:szCs w:val="28"/>
        </w:rPr>
        <w:t xml:space="preserve">.   Рабочая программа учебной дисциплины может быть использована в дополнительном профессиональном образовании </w:t>
      </w:r>
      <w:proofErr w:type="gramStart"/>
      <w:r w:rsidRPr="00B71C6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71C66">
        <w:rPr>
          <w:rFonts w:ascii="Times New Roman" w:hAnsi="Times New Roman" w:cs="Times New Roman"/>
          <w:sz w:val="28"/>
          <w:szCs w:val="28"/>
        </w:rPr>
        <w:t>в программах повышения квалификации и переподготовки).</w:t>
      </w:r>
    </w:p>
    <w:p w:rsidR="004A35F3" w:rsidRPr="006F675A" w:rsidRDefault="004A35F3" w:rsidP="006F675A">
      <w:pPr>
        <w:pStyle w:val="ad"/>
        <w:ind w:left="709"/>
        <w:rPr>
          <w:rFonts w:ascii="Times New Roman" w:hAnsi="Times New Roman" w:cs="Times New Roman"/>
          <w:sz w:val="28"/>
          <w:szCs w:val="28"/>
        </w:rPr>
      </w:pPr>
      <w:r w:rsidRPr="006F675A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</w:t>
      </w:r>
      <w:r w:rsidRPr="006F675A">
        <w:rPr>
          <w:rFonts w:ascii="Times New Roman" w:hAnsi="Times New Roman" w:cs="Times New Roman"/>
          <w:sz w:val="28"/>
          <w:szCs w:val="28"/>
        </w:rPr>
        <w:t>:  дисциплина входит в математический и общий естественнонаучный цикл.</w:t>
      </w:r>
    </w:p>
    <w:p w:rsidR="004A35F3" w:rsidRPr="005F6684" w:rsidRDefault="004A35F3" w:rsidP="006F675A">
      <w:pPr>
        <w:spacing w:after="0"/>
        <w:ind w:firstLine="708"/>
        <w:rPr>
          <w:sz w:val="28"/>
          <w:szCs w:val="28"/>
        </w:rPr>
      </w:pPr>
      <w:r w:rsidRPr="00B71C66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дисциплины, требования к результатам освоения учебной дисциплины</w:t>
      </w:r>
      <w:r w:rsidRPr="00B71C66">
        <w:rPr>
          <w:rFonts w:ascii="Times New Roman" w:hAnsi="Times New Roman" w:cs="Times New Roman"/>
          <w:sz w:val="28"/>
          <w:szCs w:val="28"/>
        </w:rPr>
        <w:t xml:space="preserve">: В результате освоения учебной  дисциплины обучающийся должен уметь: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5F668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F6684">
        <w:rPr>
          <w:rFonts w:ascii="Times New Roman" w:hAnsi="Times New Roman" w:cs="Times New Roman"/>
          <w:sz w:val="28"/>
          <w:szCs w:val="28"/>
        </w:rPr>
        <w:t>ешать прикладные задачи в области профессиональной деятельности;</w:t>
      </w:r>
    </w:p>
    <w:p w:rsidR="004A35F3" w:rsidRPr="005F6684" w:rsidRDefault="004A35F3" w:rsidP="004A35F3">
      <w:pPr>
        <w:spacing w:after="0"/>
        <w:rPr>
          <w:sz w:val="28"/>
          <w:szCs w:val="28"/>
        </w:rPr>
      </w:pPr>
      <w:r w:rsidRPr="005F6684">
        <w:rPr>
          <w:rFonts w:ascii="Times New Roman" w:hAnsi="Times New Roman" w:cs="Times New Roman"/>
          <w:sz w:val="28"/>
          <w:szCs w:val="28"/>
        </w:rPr>
        <w:t>исследовать(моделировать) несложные практические ситуации на основе изученного материала;</w:t>
      </w:r>
    </w:p>
    <w:p w:rsidR="004A35F3" w:rsidRPr="006F675A" w:rsidRDefault="004A35F3" w:rsidP="006F675A">
      <w:pPr>
        <w:spacing w:after="0"/>
        <w:rPr>
          <w:sz w:val="28"/>
          <w:szCs w:val="28"/>
        </w:rPr>
      </w:pPr>
      <w:r w:rsidRPr="005F6684">
        <w:rPr>
          <w:rFonts w:ascii="Times New Roman" w:hAnsi="Times New Roman" w:cs="Times New Roman"/>
          <w:sz w:val="28"/>
          <w:szCs w:val="28"/>
        </w:rPr>
        <w:t>- применять производную для проведения приближённых вычислений;</w:t>
      </w:r>
    </w:p>
    <w:p w:rsidR="004A35F3" w:rsidRDefault="004A35F3" w:rsidP="004A35F3">
      <w:pPr>
        <w:spacing w:after="0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867A2">
        <w:rPr>
          <w:rFonts w:ascii="Times New Roman" w:hAnsi="Times New Roman" w:cs="Times New Roman"/>
          <w:sz w:val="28"/>
          <w:szCs w:val="28"/>
        </w:rPr>
        <w:t xml:space="preserve"> В результате освоения учебной дисциплины обучающийся должен знать:  </w:t>
      </w:r>
    </w:p>
    <w:p w:rsidR="004A35F3" w:rsidRPr="005F6684" w:rsidRDefault="004A35F3" w:rsidP="004A35F3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6684">
        <w:rPr>
          <w:rFonts w:ascii="Times New Roman" w:hAnsi="Times New Roman" w:cs="Times New Roman"/>
          <w:sz w:val="28"/>
          <w:szCs w:val="28"/>
        </w:rPr>
        <w:t xml:space="preserve">  значение математики в профессиональной деятельности и при освоении профессиональной образовательной программ</w:t>
      </w:r>
    </w:p>
    <w:p w:rsidR="004A35F3" w:rsidRPr="005F6684" w:rsidRDefault="004A35F3" w:rsidP="004A35F3">
      <w:pPr>
        <w:spacing w:after="0"/>
        <w:rPr>
          <w:sz w:val="28"/>
          <w:szCs w:val="28"/>
        </w:rPr>
      </w:pPr>
      <w:r w:rsidRPr="005F6684">
        <w:rPr>
          <w:rFonts w:ascii="Times New Roman" w:hAnsi="Times New Roman" w:cs="Times New Roman"/>
          <w:sz w:val="28"/>
          <w:szCs w:val="28"/>
        </w:rPr>
        <w:t>- основные математические методы решения прикладных задач в области профессиональной деятельности;</w:t>
      </w:r>
    </w:p>
    <w:p w:rsidR="004A35F3" w:rsidRDefault="004A35F3" w:rsidP="004A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Специалист банковского дела должен обладать общими компетенциями, включающими в себя способность:</w:t>
      </w:r>
    </w:p>
    <w:p w:rsidR="004A35F3" w:rsidRPr="009272FA" w:rsidRDefault="004A35F3" w:rsidP="004A35F3">
      <w:pPr>
        <w:spacing w:after="0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72FA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A35F3" w:rsidRPr="009272FA" w:rsidRDefault="004A35F3" w:rsidP="004A35F3">
      <w:pPr>
        <w:spacing w:after="0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72FA">
        <w:rPr>
          <w:rFonts w:ascii="Times New Roman" w:hAnsi="Times New Roman" w:cs="Times New Roman"/>
          <w:sz w:val="28"/>
          <w:szCs w:val="28"/>
        </w:rPr>
        <w:t>ПК 1.1Осуществлять расчётно-кассовое обслуживание клиентов.</w:t>
      </w:r>
    </w:p>
    <w:p w:rsidR="004A35F3" w:rsidRPr="009272FA" w:rsidRDefault="004A35F3" w:rsidP="004A35F3">
      <w:pPr>
        <w:spacing w:after="0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72FA">
        <w:rPr>
          <w:rFonts w:ascii="Times New Roman" w:hAnsi="Times New Roman" w:cs="Times New Roman"/>
          <w:sz w:val="28"/>
          <w:szCs w:val="28"/>
        </w:rPr>
        <w:t>ПК 1.3 Осуществлять расчётное обслуживание счетов бюджетов всех уровней.</w:t>
      </w:r>
    </w:p>
    <w:p w:rsidR="004A35F3" w:rsidRPr="009272FA" w:rsidRDefault="004A35F3" w:rsidP="004A35F3">
      <w:pPr>
        <w:spacing w:after="0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72FA">
        <w:rPr>
          <w:rFonts w:ascii="Times New Roman" w:hAnsi="Times New Roman" w:cs="Times New Roman"/>
          <w:sz w:val="28"/>
          <w:szCs w:val="28"/>
        </w:rPr>
        <w:t>ПК 1.4Осуществлять межбанковские расчёты.</w:t>
      </w:r>
    </w:p>
    <w:p w:rsidR="004A35F3" w:rsidRPr="009272FA" w:rsidRDefault="004A35F3" w:rsidP="004A35F3">
      <w:pPr>
        <w:spacing w:after="0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72FA">
        <w:rPr>
          <w:rFonts w:ascii="Times New Roman" w:hAnsi="Times New Roman" w:cs="Times New Roman"/>
          <w:sz w:val="28"/>
          <w:szCs w:val="28"/>
        </w:rPr>
        <w:t>ПК 2.1 Оценивать кредитоспособность клиентов.</w:t>
      </w:r>
    </w:p>
    <w:p w:rsidR="004A35F3" w:rsidRPr="009272FA" w:rsidRDefault="004A35F3" w:rsidP="004A35F3">
      <w:pPr>
        <w:spacing w:after="0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72FA">
        <w:rPr>
          <w:rFonts w:ascii="Times New Roman" w:hAnsi="Times New Roman" w:cs="Times New Roman"/>
          <w:sz w:val="28"/>
          <w:szCs w:val="28"/>
        </w:rPr>
        <w:t>ПК 2.3Осуществлять сопровождение выданных кредитов.</w:t>
      </w:r>
    </w:p>
    <w:p w:rsidR="006F675A" w:rsidRDefault="004A35F3" w:rsidP="006F675A">
      <w:pPr>
        <w:spacing w:after="0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72FA">
        <w:rPr>
          <w:rFonts w:ascii="Times New Roman" w:hAnsi="Times New Roman" w:cs="Times New Roman"/>
          <w:sz w:val="28"/>
          <w:szCs w:val="28"/>
        </w:rPr>
        <w:t>ПК 2.5 Формировать и регулировать резервы на возможные потери по кредитам.</w:t>
      </w:r>
    </w:p>
    <w:p w:rsidR="004A35F3" w:rsidRPr="006F675A" w:rsidRDefault="004A35F3" w:rsidP="006F675A">
      <w:pPr>
        <w:spacing w:after="0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F675A">
        <w:rPr>
          <w:rFonts w:ascii="Times New Roman" w:hAnsi="Times New Roman" w:cs="Times New Roman"/>
          <w:b/>
          <w:sz w:val="28"/>
          <w:szCs w:val="28"/>
        </w:rPr>
        <w:t xml:space="preserve">Количество часов на освоение программы учебной дисциплины:   </w:t>
      </w:r>
      <w:r w:rsidRPr="006F67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Максимальной </w:t>
      </w:r>
      <w:r w:rsidR="0028235A">
        <w:rPr>
          <w:rFonts w:ascii="Times New Roman" w:hAnsi="Times New Roman" w:cs="Times New Roman"/>
          <w:sz w:val="28"/>
          <w:szCs w:val="28"/>
        </w:rPr>
        <w:t xml:space="preserve">учебной нагрузки обучающегося 99 </w:t>
      </w:r>
      <w:r w:rsidRPr="006F675A">
        <w:rPr>
          <w:rFonts w:ascii="Times New Roman" w:hAnsi="Times New Roman" w:cs="Times New Roman"/>
          <w:sz w:val="28"/>
          <w:szCs w:val="28"/>
        </w:rPr>
        <w:t xml:space="preserve">часов, в том числе </w:t>
      </w:r>
      <w:r w:rsidRPr="006F675A">
        <w:rPr>
          <w:rFonts w:ascii="Times New Roman" w:hAnsi="Times New Roman" w:cs="Times New Roman"/>
          <w:sz w:val="28"/>
          <w:szCs w:val="28"/>
        </w:rPr>
        <w:lastRenderedPageBreak/>
        <w:t>обязательной аудиторной нагрузки обучающегося 66 часов; самостоятельной работы обучающе</w:t>
      </w:r>
      <w:r w:rsidR="0028235A">
        <w:rPr>
          <w:rFonts w:ascii="Times New Roman" w:hAnsi="Times New Roman" w:cs="Times New Roman"/>
          <w:sz w:val="28"/>
          <w:szCs w:val="28"/>
        </w:rPr>
        <w:t>гося 33</w:t>
      </w:r>
      <w:r w:rsidRPr="006F675A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4A35F3" w:rsidRPr="00B71C66" w:rsidRDefault="004A35F3" w:rsidP="004A35F3">
      <w:p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4A35F3" w:rsidRDefault="004A35F3" w:rsidP="004A35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5F3" w:rsidRDefault="004A35F3" w:rsidP="004A35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5F3" w:rsidRDefault="004A35F3" w:rsidP="004A35F3">
      <w:pPr>
        <w:rPr>
          <w:rFonts w:ascii="Times New Roman" w:hAnsi="Times New Roman" w:cs="Times New Roman"/>
          <w:sz w:val="28"/>
          <w:szCs w:val="28"/>
        </w:rPr>
      </w:pPr>
    </w:p>
    <w:p w:rsidR="004A35F3" w:rsidRDefault="004A35F3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4A35F3" w:rsidRDefault="004A35F3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6F675A" w:rsidRDefault="006F675A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6F675A" w:rsidRDefault="006F675A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6F675A" w:rsidRDefault="006F675A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6F675A" w:rsidRDefault="006F675A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6F675A" w:rsidRDefault="006F675A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6F675A" w:rsidRDefault="006F675A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6F675A" w:rsidRDefault="006F675A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6F675A" w:rsidRDefault="006F675A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6F675A" w:rsidRDefault="006F675A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6F675A" w:rsidRDefault="006F675A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6F675A" w:rsidRDefault="006F675A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6F675A" w:rsidRDefault="006F675A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6F675A" w:rsidRDefault="006F675A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6F675A" w:rsidRDefault="006F675A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6F675A" w:rsidRDefault="006F675A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6F675A" w:rsidRDefault="006F675A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6F675A" w:rsidRDefault="006F675A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6F675A" w:rsidRDefault="006F675A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6F675A" w:rsidRDefault="006F675A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6F675A" w:rsidRDefault="006F675A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6F675A" w:rsidRDefault="006F675A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6F675A" w:rsidRDefault="006F675A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6F675A" w:rsidRDefault="006F675A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6F675A" w:rsidRDefault="006F675A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6F675A" w:rsidRDefault="006F675A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6F675A" w:rsidRDefault="006F675A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6F675A" w:rsidRDefault="006F675A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6F675A" w:rsidRDefault="006F675A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6F675A" w:rsidRDefault="006F675A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6F675A" w:rsidRDefault="006F675A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6F675A" w:rsidRDefault="006F675A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6F675A" w:rsidRDefault="006F675A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6F675A" w:rsidRDefault="006F675A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6F675A" w:rsidRDefault="006F675A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4A35F3" w:rsidRPr="005F760D" w:rsidRDefault="006F675A" w:rsidP="004A35F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  <w:r w:rsidRPr="005F760D">
        <w:rPr>
          <w:rFonts w:ascii="Times New Roman" w:hAnsi="Times New Roman" w:cs="Times New Roman"/>
          <w:b/>
          <w:sz w:val="28"/>
          <w:szCs w:val="28"/>
        </w:rPr>
        <w:t>рабочей программы учебной дисциплины</w:t>
      </w:r>
    </w:p>
    <w:p w:rsidR="004A35F3" w:rsidRPr="005F760D" w:rsidRDefault="004A35F3" w:rsidP="004A35F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60D">
        <w:rPr>
          <w:rFonts w:ascii="Times New Roman" w:hAnsi="Times New Roman" w:cs="Times New Roman"/>
          <w:b/>
          <w:sz w:val="28"/>
          <w:szCs w:val="28"/>
        </w:rPr>
        <w:t>ФИНАНСОВАЯ  МАТЕМАТИКА</w:t>
      </w:r>
    </w:p>
    <w:p w:rsidR="004A35F3" w:rsidRPr="005F760D" w:rsidRDefault="004A35F3" w:rsidP="006F67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60D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4A35F3" w:rsidRPr="005F760D" w:rsidRDefault="004A35F3" w:rsidP="004A35F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F760D">
        <w:rPr>
          <w:rFonts w:ascii="Times New Roman" w:hAnsi="Times New Roman" w:cs="Times New Roman"/>
          <w:sz w:val="28"/>
          <w:szCs w:val="28"/>
        </w:rPr>
        <w:t xml:space="preserve">       Рабочая программа учебной дисциплины является частью основной профессиональной образовательной программы в соответствии с ФГОС по профессиям СПО для специальности 38.02.07 Банковское дело. </w:t>
      </w:r>
    </w:p>
    <w:p w:rsidR="004A35F3" w:rsidRPr="005F760D" w:rsidRDefault="004A35F3" w:rsidP="004A35F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F760D"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</w:t>
      </w:r>
      <w:proofErr w:type="gramStart"/>
      <w:r w:rsidRPr="005F76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35F3" w:rsidRPr="005F760D" w:rsidRDefault="004A35F3" w:rsidP="006F6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60D">
        <w:rPr>
          <w:rFonts w:ascii="Times New Roman" w:hAnsi="Times New Roman" w:cs="Times New Roman"/>
          <w:b/>
          <w:sz w:val="28"/>
          <w:szCs w:val="28"/>
        </w:rPr>
        <w:t xml:space="preserve">Место учебной дисциплины в структуре основной профессиональной образовательной программы </w:t>
      </w:r>
      <w:proofErr w:type="gramStart"/>
      <w:r w:rsidRPr="005F760D">
        <w:rPr>
          <w:rFonts w:ascii="Times New Roman" w:hAnsi="Times New Roman" w:cs="Times New Roman"/>
          <w:b/>
          <w:sz w:val="28"/>
          <w:szCs w:val="28"/>
        </w:rPr>
        <w:t>:</w:t>
      </w:r>
      <w:r w:rsidRPr="005F760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F760D">
        <w:rPr>
          <w:rFonts w:ascii="Times New Roman" w:hAnsi="Times New Roman" w:cs="Times New Roman"/>
          <w:sz w:val="28"/>
          <w:szCs w:val="28"/>
        </w:rPr>
        <w:t>исциплина входит в математический и общий естественнонаучный цикл.</w:t>
      </w:r>
    </w:p>
    <w:p w:rsidR="004A35F3" w:rsidRPr="005F760D" w:rsidRDefault="004A35F3" w:rsidP="006F67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60D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</w:t>
      </w:r>
      <w:proofErr w:type="gramStart"/>
      <w:r w:rsidRPr="005F760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A35F3" w:rsidRPr="005F760D" w:rsidRDefault="004A35F3" w:rsidP="004A35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760D">
        <w:rPr>
          <w:rFonts w:ascii="Times New Roman" w:hAnsi="Times New Roman" w:cs="Times New Roman"/>
          <w:sz w:val="28"/>
          <w:szCs w:val="28"/>
        </w:rPr>
        <w:t>В результате освоения  учебной дисциплины обучающийся должен уметь:</w:t>
      </w:r>
    </w:p>
    <w:p w:rsidR="004A35F3" w:rsidRPr="005F760D" w:rsidRDefault="004A35F3" w:rsidP="004A35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760D">
        <w:rPr>
          <w:rFonts w:ascii="Times New Roman" w:hAnsi="Times New Roman" w:cs="Times New Roman"/>
          <w:sz w:val="28"/>
          <w:szCs w:val="28"/>
        </w:rPr>
        <w:t>- выполнять расчёты, связанные с начислением простых и сложных процентов;</w:t>
      </w:r>
    </w:p>
    <w:p w:rsidR="004A35F3" w:rsidRPr="005F760D" w:rsidRDefault="004A35F3" w:rsidP="004A35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760D">
        <w:rPr>
          <w:rFonts w:ascii="Times New Roman" w:hAnsi="Times New Roman" w:cs="Times New Roman"/>
          <w:sz w:val="28"/>
          <w:szCs w:val="28"/>
        </w:rPr>
        <w:t>-корректировать финансово-экономические показатели с учётом инфляции;</w:t>
      </w:r>
    </w:p>
    <w:p w:rsidR="004A35F3" w:rsidRPr="005F760D" w:rsidRDefault="004A35F3" w:rsidP="004A35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760D">
        <w:rPr>
          <w:rFonts w:ascii="Times New Roman" w:hAnsi="Times New Roman" w:cs="Times New Roman"/>
          <w:sz w:val="28"/>
          <w:szCs w:val="28"/>
        </w:rPr>
        <w:t xml:space="preserve">-рассчитывать суммы платежей при различных способах погашения долга; </w:t>
      </w:r>
    </w:p>
    <w:p w:rsidR="004A35F3" w:rsidRPr="005F760D" w:rsidRDefault="004A35F3" w:rsidP="004A35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760D">
        <w:rPr>
          <w:rFonts w:ascii="Times New Roman" w:hAnsi="Times New Roman" w:cs="Times New Roman"/>
          <w:sz w:val="28"/>
          <w:szCs w:val="28"/>
        </w:rPr>
        <w:t>-вычислять параметры финансовой ренты;</w:t>
      </w:r>
    </w:p>
    <w:p w:rsidR="004A35F3" w:rsidRPr="005F760D" w:rsidRDefault="004A35F3" w:rsidP="004A35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760D">
        <w:rPr>
          <w:rFonts w:ascii="Times New Roman" w:hAnsi="Times New Roman" w:cs="Times New Roman"/>
          <w:sz w:val="28"/>
          <w:szCs w:val="28"/>
        </w:rPr>
        <w:t>-производить вычисления, связанные с проведением валютных операций; В результате освоения учебной дисциплины обучающийся должен знать:</w:t>
      </w:r>
    </w:p>
    <w:p w:rsidR="004A35F3" w:rsidRPr="005F760D" w:rsidRDefault="004A35F3" w:rsidP="004A35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760D">
        <w:rPr>
          <w:rFonts w:ascii="Times New Roman" w:hAnsi="Times New Roman" w:cs="Times New Roman"/>
          <w:sz w:val="28"/>
          <w:szCs w:val="28"/>
        </w:rPr>
        <w:t>-  виды процентных ставок и способы начисления процентов;</w:t>
      </w:r>
    </w:p>
    <w:p w:rsidR="004A35F3" w:rsidRPr="005F760D" w:rsidRDefault="004A35F3" w:rsidP="004A35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760D">
        <w:rPr>
          <w:rFonts w:ascii="Times New Roman" w:hAnsi="Times New Roman" w:cs="Times New Roman"/>
          <w:sz w:val="28"/>
          <w:szCs w:val="28"/>
        </w:rPr>
        <w:t>-формулы эквивалентности процентных ставок;</w:t>
      </w:r>
    </w:p>
    <w:p w:rsidR="004A35F3" w:rsidRPr="005F760D" w:rsidRDefault="004A35F3" w:rsidP="004A35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760D">
        <w:rPr>
          <w:rFonts w:ascii="Times New Roman" w:hAnsi="Times New Roman" w:cs="Times New Roman"/>
          <w:sz w:val="28"/>
          <w:szCs w:val="28"/>
        </w:rPr>
        <w:t>-методы расчёта наращенных сумм в условиях инфляции;</w:t>
      </w:r>
    </w:p>
    <w:p w:rsidR="004A35F3" w:rsidRPr="005F760D" w:rsidRDefault="004A35F3" w:rsidP="004A35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760D">
        <w:rPr>
          <w:rFonts w:ascii="Times New Roman" w:hAnsi="Times New Roman" w:cs="Times New Roman"/>
          <w:sz w:val="28"/>
          <w:szCs w:val="28"/>
        </w:rPr>
        <w:t>-виды потоков платежей и их основные параметры;</w:t>
      </w:r>
    </w:p>
    <w:p w:rsidR="004A35F3" w:rsidRPr="005F760D" w:rsidRDefault="004A35F3" w:rsidP="004A35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760D">
        <w:rPr>
          <w:rFonts w:ascii="Times New Roman" w:hAnsi="Times New Roman" w:cs="Times New Roman"/>
          <w:sz w:val="28"/>
          <w:szCs w:val="28"/>
        </w:rPr>
        <w:t>-методы расчёта платежей при погашении долга;</w:t>
      </w:r>
    </w:p>
    <w:p w:rsidR="004A35F3" w:rsidRPr="005F760D" w:rsidRDefault="004A35F3" w:rsidP="004A35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760D">
        <w:rPr>
          <w:rFonts w:ascii="Times New Roman" w:hAnsi="Times New Roman" w:cs="Times New Roman"/>
          <w:sz w:val="28"/>
          <w:szCs w:val="28"/>
        </w:rPr>
        <w:t>-показатели доходности ценных бумаг;</w:t>
      </w:r>
    </w:p>
    <w:p w:rsidR="004A35F3" w:rsidRPr="005F760D" w:rsidRDefault="004A35F3" w:rsidP="004A35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760D">
        <w:rPr>
          <w:rFonts w:ascii="Times New Roman" w:hAnsi="Times New Roman" w:cs="Times New Roman"/>
          <w:sz w:val="28"/>
          <w:szCs w:val="28"/>
        </w:rPr>
        <w:t>-основы валютных вычислений.</w:t>
      </w:r>
    </w:p>
    <w:p w:rsidR="004A35F3" w:rsidRPr="005F760D" w:rsidRDefault="004A35F3" w:rsidP="004A35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760D">
        <w:rPr>
          <w:rFonts w:ascii="Times New Roman" w:hAnsi="Times New Roman" w:cs="Times New Roman"/>
          <w:sz w:val="28"/>
          <w:szCs w:val="28"/>
        </w:rPr>
        <w:t>Специалист банковского дела должен обладать компетенциями, включающими в себя способность:</w:t>
      </w:r>
    </w:p>
    <w:p w:rsidR="004A35F3" w:rsidRPr="005F760D" w:rsidRDefault="004A35F3" w:rsidP="004A35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760D">
        <w:rPr>
          <w:rFonts w:ascii="Times New Roman" w:hAnsi="Times New Roman" w:cs="Times New Roman"/>
          <w:sz w:val="28"/>
          <w:szCs w:val="28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A35F3" w:rsidRPr="005F760D" w:rsidRDefault="004A35F3" w:rsidP="004A35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760D">
        <w:rPr>
          <w:rFonts w:ascii="Times New Roman" w:hAnsi="Times New Roman" w:cs="Times New Roman"/>
          <w:sz w:val="28"/>
          <w:szCs w:val="28"/>
        </w:rPr>
        <w:t>ПК 1.1 Осуществлять расчётно-кассовое обслуживание клиентов.</w:t>
      </w:r>
    </w:p>
    <w:p w:rsidR="004A35F3" w:rsidRPr="005F760D" w:rsidRDefault="004A35F3" w:rsidP="004A35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760D">
        <w:rPr>
          <w:rFonts w:ascii="Times New Roman" w:hAnsi="Times New Roman" w:cs="Times New Roman"/>
          <w:sz w:val="28"/>
          <w:szCs w:val="28"/>
        </w:rPr>
        <w:t>ПК 1.2 Осуществлять безналичные платежи с использованием различных форм расчётов в национальной и иностранной валютах.</w:t>
      </w:r>
    </w:p>
    <w:p w:rsidR="004A35F3" w:rsidRPr="005F760D" w:rsidRDefault="004A35F3" w:rsidP="004A35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760D">
        <w:rPr>
          <w:rFonts w:ascii="Times New Roman" w:hAnsi="Times New Roman" w:cs="Times New Roman"/>
          <w:sz w:val="28"/>
          <w:szCs w:val="28"/>
        </w:rPr>
        <w:t>ПК 1.3 Осуществлять расчётное обслуживание счетов бюджетов различных уровней.</w:t>
      </w:r>
    </w:p>
    <w:p w:rsidR="004A35F3" w:rsidRPr="005F760D" w:rsidRDefault="004A35F3" w:rsidP="004A35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760D">
        <w:rPr>
          <w:rFonts w:ascii="Times New Roman" w:hAnsi="Times New Roman" w:cs="Times New Roman"/>
          <w:sz w:val="28"/>
          <w:szCs w:val="28"/>
        </w:rPr>
        <w:t>ПК 1.4 Осуществлять межбанковские расчёты.</w:t>
      </w:r>
    </w:p>
    <w:p w:rsidR="004A35F3" w:rsidRPr="005F760D" w:rsidRDefault="004A35F3" w:rsidP="004A35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760D">
        <w:rPr>
          <w:rFonts w:ascii="Times New Roman" w:hAnsi="Times New Roman" w:cs="Times New Roman"/>
          <w:sz w:val="28"/>
          <w:szCs w:val="28"/>
        </w:rPr>
        <w:t>ПК 1.5 Осуществлять международные расчёты по экспортно-импортным операциям.</w:t>
      </w:r>
    </w:p>
    <w:p w:rsidR="004A35F3" w:rsidRPr="005F760D" w:rsidRDefault="004A35F3" w:rsidP="004A35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760D">
        <w:rPr>
          <w:rFonts w:ascii="Times New Roman" w:hAnsi="Times New Roman" w:cs="Times New Roman"/>
          <w:sz w:val="28"/>
          <w:szCs w:val="28"/>
        </w:rPr>
        <w:t>ПК 1.6 Обслуживать расчётные операции с использованием различных видов платежей.</w:t>
      </w:r>
    </w:p>
    <w:p w:rsidR="004A35F3" w:rsidRPr="005F760D" w:rsidRDefault="004A35F3" w:rsidP="004A35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760D">
        <w:rPr>
          <w:rFonts w:ascii="Times New Roman" w:hAnsi="Times New Roman" w:cs="Times New Roman"/>
          <w:sz w:val="28"/>
          <w:szCs w:val="28"/>
        </w:rPr>
        <w:t>ПК 2.1 Оценивать кредитоспособность клиентов.</w:t>
      </w:r>
    </w:p>
    <w:p w:rsidR="004A35F3" w:rsidRPr="005F760D" w:rsidRDefault="004A35F3" w:rsidP="004A35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760D">
        <w:rPr>
          <w:rFonts w:ascii="Times New Roman" w:hAnsi="Times New Roman" w:cs="Times New Roman"/>
          <w:sz w:val="28"/>
          <w:szCs w:val="28"/>
        </w:rPr>
        <w:t>ПК 2.2 Осуществлять и оформлять выдачу кредитов.</w:t>
      </w:r>
    </w:p>
    <w:p w:rsidR="004A35F3" w:rsidRPr="005F760D" w:rsidRDefault="004A35F3" w:rsidP="004A35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760D">
        <w:rPr>
          <w:rFonts w:ascii="Times New Roman" w:hAnsi="Times New Roman" w:cs="Times New Roman"/>
          <w:sz w:val="28"/>
          <w:szCs w:val="28"/>
        </w:rPr>
        <w:t>ПК 2.3 Осуществлять сопровождение выданных кредитов.</w:t>
      </w:r>
    </w:p>
    <w:p w:rsidR="004A35F3" w:rsidRPr="005F760D" w:rsidRDefault="004A35F3" w:rsidP="004A35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760D">
        <w:rPr>
          <w:rFonts w:ascii="Times New Roman" w:hAnsi="Times New Roman" w:cs="Times New Roman"/>
          <w:sz w:val="28"/>
          <w:szCs w:val="28"/>
        </w:rPr>
        <w:t>ПК 2.4 Проводить операции на рынке межбанковских кредитов.</w:t>
      </w:r>
    </w:p>
    <w:p w:rsidR="004A35F3" w:rsidRPr="005F760D" w:rsidRDefault="004A35F3" w:rsidP="004A35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760D">
        <w:rPr>
          <w:rFonts w:ascii="Times New Roman" w:hAnsi="Times New Roman" w:cs="Times New Roman"/>
          <w:sz w:val="28"/>
          <w:szCs w:val="28"/>
        </w:rPr>
        <w:t>ПК 2.5 Формировать и регулировать резервы на возможные потери по кредитам.</w:t>
      </w:r>
    </w:p>
    <w:p w:rsidR="004A35F3" w:rsidRPr="005F760D" w:rsidRDefault="004A35F3" w:rsidP="004A35F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F760D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примерной программы учебной дисциплины:</w:t>
      </w:r>
    </w:p>
    <w:p w:rsidR="004A35F3" w:rsidRPr="005F760D" w:rsidRDefault="004A35F3" w:rsidP="004A35F3">
      <w:p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F760D">
        <w:rPr>
          <w:rFonts w:ascii="Times New Roman" w:hAnsi="Times New Roman" w:cs="Times New Roman"/>
          <w:sz w:val="28"/>
          <w:szCs w:val="28"/>
        </w:rPr>
        <w:t>Максимальной у</w:t>
      </w:r>
      <w:r>
        <w:rPr>
          <w:rFonts w:ascii="Times New Roman" w:hAnsi="Times New Roman" w:cs="Times New Roman"/>
          <w:sz w:val="28"/>
          <w:szCs w:val="28"/>
        </w:rPr>
        <w:t xml:space="preserve">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81</w:t>
      </w:r>
      <w:r w:rsidRPr="005F760D">
        <w:rPr>
          <w:rFonts w:ascii="Times New Roman" w:hAnsi="Times New Roman" w:cs="Times New Roman"/>
          <w:sz w:val="28"/>
          <w:szCs w:val="28"/>
        </w:rPr>
        <w:t xml:space="preserve">  часов, в том числе:</w:t>
      </w:r>
    </w:p>
    <w:p w:rsidR="004A35F3" w:rsidRPr="005F760D" w:rsidRDefault="004A35F3" w:rsidP="004A35F3">
      <w:p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F760D">
        <w:rPr>
          <w:rFonts w:ascii="Times New Roman" w:hAnsi="Times New Roman" w:cs="Times New Roman"/>
          <w:sz w:val="28"/>
          <w:szCs w:val="28"/>
        </w:rPr>
        <w:t xml:space="preserve">обязательной аудиторной  нагрузки </w:t>
      </w:r>
      <w:proofErr w:type="gramStart"/>
      <w:r w:rsidRPr="005F760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F760D">
        <w:rPr>
          <w:rFonts w:ascii="Times New Roman" w:hAnsi="Times New Roman" w:cs="Times New Roman"/>
          <w:sz w:val="28"/>
          <w:szCs w:val="28"/>
        </w:rPr>
        <w:t xml:space="preserve"> 54 часов;</w:t>
      </w:r>
    </w:p>
    <w:p w:rsidR="004A35F3" w:rsidRDefault="004A35F3" w:rsidP="004A35F3">
      <w:p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F760D">
        <w:rPr>
          <w:rFonts w:ascii="Times New Roman" w:hAnsi="Times New Roman" w:cs="Times New Roman"/>
          <w:sz w:val="28"/>
          <w:szCs w:val="28"/>
        </w:rPr>
        <w:t>Самосто</w:t>
      </w:r>
      <w:r>
        <w:rPr>
          <w:rFonts w:ascii="Times New Roman" w:hAnsi="Times New Roman" w:cs="Times New Roman"/>
          <w:sz w:val="28"/>
          <w:szCs w:val="28"/>
        </w:rPr>
        <w:t xml:space="preserve">ятельной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27</w:t>
      </w:r>
      <w:r w:rsidRPr="005F760D">
        <w:rPr>
          <w:rFonts w:ascii="Times New Roman" w:hAnsi="Times New Roman" w:cs="Times New Roman"/>
          <w:sz w:val="28"/>
          <w:szCs w:val="28"/>
        </w:rPr>
        <w:t xml:space="preserve">   часов.</w:t>
      </w:r>
    </w:p>
    <w:p w:rsidR="004A35F3" w:rsidRDefault="004A35F3" w:rsidP="004A35F3">
      <w:p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F675A" w:rsidRDefault="006F675A" w:rsidP="004A35F3">
      <w:p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F675A" w:rsidRDefault="006F675A" w:rsidP="004A35F3">
      <w:p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F675A" w:rsidRDefault="006F675A" w:rsidP="004A35F3">
      <w:p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4A35F3" w:rsidRDefault="004A35F3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4A35F3" w:rsidRDefault="004A35F3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4A35F3" w:rsidRDefault="004A35F3" w:rsidP="004A35F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4A35F3" w:rsidRPr="00AE5AEF" w:rsidRDefault="006F675A" w:rsidP="006F6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AEF">
        <w:rPr>
          <w:rFonts w:ascii="Times New Roman" w:hAnsi="Times New Roman" w:cs="Times New Roman"/>
          <w:b/>
          <w:sz w:val="28"/>
          <w:szCs w:val="28"/>
        </w:rPr>
        <w:lastRenderedPageBreak/>
        <w:t>Аннотация программы учебной дисциплины</w:t>
      </w:r>
    </w:p>
    <w:p w:rsidR="006F675A" w:rsidRPr="00AE5AEF" w:rsidRDefault="004A35F3" w:rsidP="006F67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AEF">
        <w:rPr>
          <w:rFonts w:ascii="Times New Roman" w:hAnsi="Times New Roman" w:cs="Times New Roman"/>
          <w:b/>
          <w:sz w:val="28"/>
          <w:szCs w:val="28"/>
        </w:rPr>
        <w:t>Информатика и ИКТ</w:t>
      </w:r>
    </w:p>
    <w:p w:rsidR="006F675A" w:rsidRPr="00AE5AEF" w:rsidRDefault="006F675A" w:rsidP="006F67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F3" w:rsidRPr="00AE5AEF" w:rsidRDefault="004A35F3" w:rsidP="006F67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AE5AEF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4A35F3" w:rsidRPr="006F675A" w:rsidRDefault="004A35F3" w:rsidP="004A35F3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AE5AEF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</w:t>
      </w:r>
      <w:r w:rsidRPr="006F675A">
        <w:rPr>
          <w:rFonts w:ascii="Times New Roman" w:hAnsi="Times New Roman" w:cs="Times New Roman"/>
          <w:sz w:val="28"/>
          <w:szCs w:val="28"/>
        </w:rPr>
        <w:t xml:space="preserve"> с ГОС СОО 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 России от 29.05.2007 № 03-1180)  по  специальности 38.02.07 Банковское дело</w:t>
      </w:r>
      <w:r w:rsidRPr="006F675A">
        <w:rPr>
          <w:rFonts w:ascii="Times New Roman" w:hAnsi="Times New Roman" w:cs="Times New Roman"/>
        </w:rPr>
        <w:t>.</w:t>
      </w:r>
    </w:p>
    <w:p w:rsidR="004A35F3" w:rsidRPr="006F675A" w:rsidRDefault="004A35F3" w:rsidP="006F6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675A">
        <w:rPr>
          <w:rFonts w:ascii="Times New Roman" w:hAnsi="Times New Roman" w:cs="Times New Roman"/>
          <w:b/>
          <w:sz w:val="28"/>
          <w:szCs w:val="28"/>
        </w:rPr>
        <w:t xml:space="preserve">Место учебной дисциплины в структуре основной профессиональной образовательной </w:t>
      </w:r>
      <w:proofErr w:type="spellStart"/>
      <w:r w:rsidRPr="006F675A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Start"/>
      <w:r w:rsidRPr="006F675A">
        <w:rPr>
          <w:rFonts w:ascii="Times New Roman" w:hAnsi="Times New Roman" w:cs="Times New Roman"/>
          <w:b/>
          <w:sz w:val="28"/>
          <w:szCs w:val="28"/>
        </w:rPr>
        <w:t>:</w:t>
      </w:r>
      <w:r w:rsidRPr="006F675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F675A">
        <w:rPr>
          <w:rFonts w:ascii="Times New Roman" w:hAnsi="Times New Roman" w:cs="Times New Roman"/>
          <w:sz w:val="28"/>
          <w:szCs w:val="28"/>
        </w:rPr>
        <w:t>исциплина</w:t>
      </w:r>
      <w:proofErr w:type="spellEnd"/>
      <w:r w:rsidRPr="006F675A">
        <w:rPr>
          <w:rFonts w:ascii="Times New Roman" w:hAnsi="Times New Roman" w:cs="Times New Roman"/>
          <w:sz w:val="28"/>
          <w:szCs w:val="28"/>
        </w:rPr>
        <w:t xml:space="preserve">   относится   к общеобразовательному циклу основной профессиональной образовательной программы.</w:t>
      </w:r>
    </w:p>
    <w:p w:rsidR="004A35F3" w:rsidRPr="006F675A" w:rsidRDefault="004A35F3" w:rsidP="006F67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75A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4A35F3" w:rsidRPr="006F675A" w:rsidRDefault="004A35F3" w:rsidP="004A35F3">
      <w:pPr>
        <w:rPr>
          <w:rFonts w:ascii="Times New Roman" w:hAnsi="Times New Roman" w:cs="Times New Roman"/>
          <w:sz w:val="28"/>
          <w:szCs w:val="28"/>
        </w:rPr>
      </w:pPr>
      <w:r w:rsidRPr="006F675A">
        <w:rPr>
          <w:rFonts w:ascii="Times New Roman" w:hAnsi="Times New Roman" w:cs="Times New Roman"/>
          <w:sz w:val="28"/>
          <w:szCs w:val="28"/>
        </w:rPr>
        <w:t>Изучение дисциплины  направлено на достижение следующих целей:</w:t>
      </w:r>
    </w:p>
    <w:p w:rsidR="004A35F3" w:rsidRPr="006F675A" w:rsidRDefault="004A35F3" w:rsidP="004A35F3">
      <w:pPr>
        <w:numPr>
          <w:ilvl w:val="0"/>
          <w:numId w:val="25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75A">
        <w:rPr>
          <w:rFonts w:ascii="Times New Roman" w:hAnsi="Times New Roman" w:cs="Times New Roman"/>
          <w:color w:val="000000"/>
          <w:sz w:val="28"/>
          <w:szCs w:val="28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4A35F3" w:rsidRPr="006F675A" w:rsidRDefault="004A35F3" w:rsidP="004A35F3">
      <w:pPr>
        <w:numPr>
          <w:ilvl w:val="0"/>
          <w:numId w:val="25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75A">
        <w:rPr>
          <w:rFonts w:ascii="Times New Roman" w:hAnsi="Times New Roman" w:cs="Times New Roman"/>
          <w:color w:val="000000"/>
          <w:sz w:val="28"/>
          <w:szCs w:val="28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4A35F3" w:rsidRPr="006F675A" w:rsidRDefault="004A35F3" w:rsidP="004A35F3">
      <w:pPr>
        <w:numPr>
          <w:ilvl w:val="0"/>
          <w:numId w:val="25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75A">
        <w:rPr>
          <w:rFonts w:ascii="Times New Roman" w:hAnsi="Times New Roman" w:cs="Times New Roman"/>
          <w:color w:val="000000"/>
          <w:sz w:val="28"/>
          <w:szCs w:val="28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4A35F3" w:rsidRPr="006F675A" w:rsidRDefault="004A35F3" w:rsidP="004A35F3">
      <w:pPr>
        <w:numPr>
          <w:ilvl w:val="0"/>
          <w:numId w:val="25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75A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ответственного отношения к соблюдению этических и правовых норм информационной деятельности; </w:t>
      </w:r>
    </w:p>
    <w:p w:rsidR="004A35F3" w:rsidRPr="006F675A" w:rsidRDefault="004A35F3" w:rsidP="004A35F3">
      <w:pPr>
        <w:numPr>
          <w:ilvl w:val="0"/>
          <w:numId w:val="25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75A">
        <w:rPr>
          <w:rFonts w:ascii="Times New Roman" w:hAnsi="Times New Roman" w:cs="Times New Roman"/>
          <w:color w:val="000000"/>
          <w:sz w:val="28"/>
          <w:szCs w:val="28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4A35F3" w:rsidRPr="006F675A" w:rsidRDefault="004A35F3" w:rsidP="004A35F3">
      <w:pPr>
        <w:jc w:val="both"/>
        <w:rPr>
          <w:rFonts w:ascii="Times New Roman" w:hAnsi="Times New Roman" w:cs="Times New Roman"/>
          <w:sz w:val="28"/>
          <w:szCs w:val="28"/>
        </w:rPr>
      </w:pPr>
      <w:r w:rsidRPr="006F675A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:rsidR="004A35F3" w:rsidRPr="006F675A" w:rsidRDefault="004A35F3" w:rsidP="004A35F3">
      <w:pPr>
        <w:jc w:val="both"/>
        <w:rPr>
          <w:rFonts w:ascii="Times New Roman" w:hAnsi="Times New Roman" w:cs="Times New Roman"/>
          <w:sz w:val="28"/>
          <w:szCs w:val="28"/>
        </w:rPr>
      </w:pPr>
      <w:r w:rsidRPr="006F675A">
        <w:rPr>
          <w:rFonts w:ascii="Times New Roman" w:hAnsi="Times New Roman" w:cs="Times New Roman"/>
          <w:sz w:val="28"/>
          <w:szCs w:val="28"/>
        </w:rPr>
        <w:t xml:space="preserve"> уметь:</w:t>
      </w:r>
    </w:p>
    <w:p w:rsidR="004A35F3" w:rsidRPr="006F675A" w:rsidRDefault="004A35F3" w:rsidP="004A35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7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4A35F3" w:rsidRPr="006F675A" w:rsidRDefault="004A35F3" w:rsidP="004A35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75A">
        <w:rPr>
          <w:rFonts w:ascii="Times New Roman" w:hAnsi="Times New Roman" w:cs="Times New Roman"/>
          <w:color w:val="000000"/>
          <w:sz w:val="28"/>
          <w:szCs w:val="28"/>
        </w:rPr>
        <w:t>распознавать и описывать информационные процессы в социальных, биологических и технических системах;</w:t>
      </w:r>
    </w:p>
    <w:p w:rsidR="004A35F3" w:rsidRPr="006F675A" w:rsidRDefault="004A35F3" w:rsidP="004A35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75A">
        <w:rPr>
          <w:rFonts w:ascii="Times New Roman" w:hAnsi="Times New Roman" w:cs="Times New Roman"/>
          <w:color w:val="000000"/>
          <w:sz w:val="28"/>
          <w:szCs w:val="28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4A35F3" w:rsidRPr="006F675A" w:rsidRDefault="004A35F3" w:rsidP="004A35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75A">
        <w:rPr>
          <w:rFonts w:ascii="Times New Roman" w:hAnsi="Times New Roman" w:cs="Times New Roman"/>
          <w:color w:val="000000"/>
          <w:sz w:val="28"/>
          <w:szCs w:val="28"/>
        </w:rPr>
        <w:t>оценивать достоверность информации, сопоставляя различные источники;</w:t>
      </w:r>
    </w:p>
    <w:p w:rsidR="004A35F3" w:rsidRPr="006F675A" w:rsidRDefault="004A35F3" w:rsidP="004A35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75A">
        <w:rPr>
          <w:rFonts w:ascii="Times New Roman" w:hAnsi="Times New Roman" w:cs="Times New Roman"/>
          <w:color w:val="000000"/>
          <w:sz w:val="28"/>
          <w:szCs w:val="28"/>
        </w:rPr>
        <w:t>иллюстрировать учебные работы с использованием средств информационных технологий;</w:t>
      </w:r>
    </w:p>
    <w:p w:rsidR="004A35F3" w:rsidRPr="006F675A" w:rsidRDefault="004A35F3" w:rsidP="004A35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75A">
        <w:rPr>
          <w:rFonts w:ascii="Times New Roman" w:hAnsi="Times New Roman" w:cs="Times New Roman"/>
          <w:color w:val="000000"/>
          <w:sz w:val="28"/>
          <w:szCs w:val="28"/>
        </w:rPr>
        <w:t>создавать информационные объекты сложной структуры, в том числе гипертекстовые документы;</w:t>
      </w:r>
    </w:p>
    <w:p w:rsidR="004A35F3" w:rsidRPr="006F675A" w:rsidRDefault="004A35F3" w:rsidP="004A35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75A">
        <w:rPr>
          <w:rFonts w:ascii="Times New Roman" w:hAnsi="Times New Roman" w:cs="Times New Roman"/>
          <w:color w:val="000000"/>
          <w:sz w:val="28"/>
          <w:szCs w:val="28"/>
        </w:rPr>
        <w:t xml:space="preserve">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4A35F3" w:rsidRPr="006F675A" w:rsidRDefault="004A35F3" w:rsidP="004A35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75A">
        <w:rPr>
          <w:rFonts w:ascii="Times New Roman" w:hAnsi="Times New Roman" w:cs="Times New Roman"/>
          <w:color w:val="000000"/>
          <w:sz w:val="28"/>
          <w:szCs w:val="28"/>
        </w:rPr>
        <w:t>наглядно представлять числовые показатели и динамику их изменения спомощью программ деловой графики;</w:t>
      </w:r>
    </w:p>
    <w:p w:rsidR="004A35F3" w:rsidRPr="006F675A" w:rsidRDefault="004A35F3" w:rsidP="004A35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75A">
        <w:rPr>
          <w:rFonts w:ascii="Times New Roman" w:hAnsi="Times New Roman" w:cs="Times New Roman"/>
          <w:color w:val="000000"/>
          <w:sz w:val="28"/>
          <w:szCs w:val="28"/>
        </w:rPr>
        <w:t>соблюдать правила техники безопасности и гигиенические рекомендации при использовании средств ИКТ;</w:t>
      </w:r>
    </w:p>
    <w:p w:rsidR="004A35F3" w:rsidRPr="006F675A" w:rsidRDefault="004A35F3" w:rsidP="004A35F3">
      <w:pPr>
        <w:jc w:val="both"/>
        <w:rPr>
          <w:rFonts w:ascii="Times New Roman" w:hAnsi="Times New Roman" w:cs="Times New Roman"/>
          <w:sz w:val="28"/>
          <w:szCs w:val="28"/>
        </w:rPr>
      </w:pPr>
      <w:r w:rsidRPr="006F675A">
        <w:rPr>
          <w:rFonts w:ascii="Times New Roman" w:hAnsi="Times New Roman" w:cs="Times New Roman"/>
          <w:sz w:val="28"/>
          <w:szCs w:val="28"/>
        </w:rPr>
        <w:t>знать:</w:t>
      </w:r>
    </w:p>
    <w:p w:rsidR="004A35F3" w:rsidRPr="006F675A" w:rsidRDefault="004A35F3" w:rsidP="004A35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75A">
        <w:rPr>
          <w:rFonts w:ascii="Times New Roman" w:hAnsi="Times New Roman" w:cs="Times New Roman"/>
          <w:color w:val="000000"/>
          <w:sz w:val="28"/>
          <w:szCs w:val="28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4A35F3" w:rsidRPr="006F675A" w:rsidRDefault="004A35F3" w:rsidP="004A35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75A">
        <w:rPr>
          <w:rFonts w:ascii="Times New Roman" w:hAnsi="Times New Roman" w:cs="Times New Roman"/>
          <w:color w:val="000000"/>
          <w:sz w:val="28"/>
          <w:szCs w:val="28"/>
        </w:rPr>
        <w:t>назначение и виды информационных моделей, описывающих реальные объекты и процессы;</w:t>
      </w:r>
    </w:p>
    <w:p w:rsidR="004A35F3" w:rsidRPr="006F675A" w:rsidRDefault="004A35F3" w:rsidP="004A35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75A">
        <w:rPr>
          <w:rFonts w:ascii="Times New Roman" w:hAnsi="Times New Roman" w:cs="Times New Roman"/>
          <w:color w:val="000000"/>
          <w:sz w:val="28"/>
          <w:szCs w:val="28"/>
        </w:rPr>
        <w:t>назначение и функции операционных систем;</w:t>
      </w:r>
    </w:p>
    <w:p w:rsidR="004A35F3" w:rsidRPr="006F675A" w:rsidRDefault="006F675A" w:rsidP="004A35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A35F3" w:rsidRPr="006F675A">
        <w:rPr>
          <w:rFonts w:ascii="Times New Roman" w:hAnsi="Times New Roman" w:cs="Times New Roman"/>
          <w:sz w:val="28"/>
          <w:szCs w:val="28"/>
        </w:rPr>
        <w:t>спользовать приобретенные знания и умения в практической деятельности и повседневной жизни для:</w:t>
      </w:r>
    </w:p>
    <w:p w:rsidR="004A35F3" w:rsidRPr="006F675A" w:rsidRDefault="004A35F3" w:rsidP="004A35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75A">
        <w:rPr>
          <w:rFonts w:ascii="Times New Roman" w:hAnsi="Times New Roman" w:cs="Times New Roman"/>
          <w:color w:val="000000"/>
          <w:sz w:val="28"/>
          <w:szCs w:val="28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4A35F3" w:rsidRPr="006F675A" w:rsidRDefault="004A35F3" w:rsidP="004A35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75A">
        <w:rPr>
          <w:rFonts w:ascii="Times New Roman" w:hAnsi="Times New Roman" w:cs="Times New Roman"/>
          <w:color w:val="000000"/>
          <w:sz w:val="28"/>
          <w:szCs w:val="28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4A35F3" w:rsidRPr="006F675A" w:rsidRDefault="004A35F3" w:rsidP="004A35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75A">
        <w:rPr>
          <w:rFonts w:ascii="Times New Roman" w:hAnsi="Times New Roman" w:cs="Times New Roman"/>
          <w:color w:val="000000"/>
          <w:sz w:val="28"/>
          <w:szCs w:val="28"/>
        </w:rPr>
        <w:t>автоматизации коммуникационной деятельности;</w:t>
      </w:r>
    </w:p>
    <w:p w:rsidR="004A35F3" w:rsidRPr="006F675A" w:rsidRDefault="004A35F3" w:rsidP="004A35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75A">
        <w:rPr>
          <w:rFonts w:ascii="Times New Roman" w:hAnsi="Times New Roman" w:cs="Times New Roman"/>
          <w:color w:val="000000"/>
          <w:sz w:val="28"/>
          <w:szCs w:val="28"/>
        </w:rPr>
        <w:t>соблюдения этических и правовых норм при работе с информацией;</w:t>
      </w:r>
    </w:p>
    <w:p w:rsidR="004A35F3" w:rsidRPr="006F675A" w:rsidRDefault="004A35F3" w:rsidP="004A35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75A">
        <w:rPr>
          <w:rFonts w:ascii="Times New Roman" w:hAnsi="Times New Roman" w:cs="Times New Roman"/>
          <w:color w:val="000000"/>
          <w:sz w:val="28"/>
          <w:szCs w:val="28"/>
        </w:rPr>
        <w:t>эффективной организации индивидуального информационного пространства.</w:t>
      </w:r>
    </w:p>
    <w:p w:rsidR="004A35F3" w:rsidRPr="006F675A" w:rsidRDefault="004A35F3" w:rsidP="006F67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75A">
        <w:rPr>
          <w:rFonts w:ascii="Times New Roman" w:hAnsi="Times New Roman" w:cs="Times New Roman"/>
          <w:b/>
          <w:sz w:val="28"/>
          <w:szCs w:val="28"/>
        </w:rPr>
        <w:t>Количество часов на освоение программы учебной дисциплины:</w:t>
      </w:r>
    </w:p>
    <w:p w:rsidR="004A35F3" w:rsidRPr="006F675A" w:rsidRDefault="004A35F3" w:rsidP="004A35F3">
      <w:pPr>
        <w:jc w:val="both"/>
        <w:rPr>
          <w:rFonts w:ascii="Times New Roman" w:hAnsi="Times New Roman" w:cs="Times New Roman"/>
          <w:sz w:val="28"/>
          <w:szCs w:val="28"/>
        </w:rPr>
      </w:pPr>
      <w:r w:rsidRPr="006F675A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 142 часа, в том числе:</w:t>
      </w:r>
    </w:p>
    <w:p w:rsidR="004A35F3" w:rsidRPr="006F675A" w:rsidRDefault="004A35F3" w:rsidP="004A35F3">
      <w:pPr>
        <w:jc w:val="both"/>
        <w:rPr>
          <w:rFonts w:ascii="Times New Roman" w:hAnsi="Times New Roman" w:cs="Times New Roman"/>
          <w:sz w:val="28"/>
          <w:szCs w:val="28"/>
        </w:rPr>
      </w:pPr>
      <w:r w:rsidRPr="006F675A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6F675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F675A">
        <w:rPr>
          <w:rFonts w:ascii="Times New Roman" w:hAnsi="Times New Roman" w:cs="Times New Roman"/>
          <w:sz w:val="28"/>
          <w:szCs w:val="28"/>
        </w:rPr>
        <w:t xml:space="preserve">  95 часов;</w:t>
      </w:r>
    </w:p>
    <w:p w:rsidR="004A35F3" w:rsidRPr="006F675A" w:rsidRDefault="004A35F3" w:rsidP="004A35F3">
      <w:pPr>
        <w:jc w:val="both"/>
        <w:rPr>
          <w:rFonts w:ascii="Times New Roman" w:hAnsi="Times New Roman" w:cs="Times New Roman"/>
          <w:sz w:val="28"/>
          <w:szCs w:val="28"/>
        </w:rPr>
      </w:pPr>
      <w:r w:rsidRPr="006F675A">
        <w:rPr>
          <w:rFonts w:ascii="Times New Roman" w:hAnsi="Times New Roman" w:cs="Times New Roman"/>
          <w:sz w:val="28"/>
          <w:szCs w:val="28"/>
        </w:rPr>
        <w:t>самостоятельной работы обучающегося 47 часов.</w:t>
      </w:r>
    </w:p>
    <w:p w:rsidR="004A35F3" w:rsidRPr="006F675A" w:rsidRDefault="004A35F3" w:rsidP="004A35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675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A35F3" w:rsidRDefault="004A35F3" w:rsidP="008E2339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4A35F3" w:rsidRDefault="004A35F3" w:rsidP="008E2339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8E2339" w:rsidRPr="00CE6969" w:rsidRDefault="006F675A" w:rsidP="006F675A">
      <w:pPr>
        <w:pStyle w:val="Style42"/>
        <w:widowControl/>
        <w:spacing w:line="240" w:lineRule="auto"/>
        <w:jc w:val="center"/>
        <w:rPr>
          <w:rStyle w:val="FontStyle60"/>
          <w:b/>
          <w:sz w:val="28"/>
          <w:szCs w:val="28"/>
        </w:rPr>
      </w:pPr>
      <w:r>
        <w:rPr>
          <w:rStyle w:val="FontStyle60"/>
          <w:b/>
          <w:sz w:val="28"/>
          <w:szCs w:val="28"/>
        </w:rPr>
        <w:t xml:space="preserve">Аннотация </w:t>
      </w:r>
      <w:r w:rsidRPr="00CE6969">
        <w:rPr>
          <w:rStyle w:val="FontStyle60"/>
          <w:b/>
          <w:sz w:val="28"/>
          <w:szCs w:val="28"/>
        </w:rPr>
        <w:t>программы учебной дисциплины</w:t>
      </w:r>
    </w:p>
    <w:p w:rsidR="008E2339" w:rsidRPr="0050327F" w:rsidRDefault="006F675A" w:rsidP="006F675A">
      <w:pPr>
        <w:pStyle w:val="Style42"/>
        <w:widowControl/>
        <w:spacing w:line="240" w:lineRule="auto"/>
        <w:ind w:left="360" w:firstLine="0"/>
        <w:jc w:val="center"/>
        <w:rPr>
          <w:rStyle w:val="FontStyle60"/>
          <w:b/>
          <w:sz w:val="28"/>
          <w:szCs w:val="28"/>
        </w:rPr>
      </w:pPr>
      <w:r>
        <w:rPr>
          <w:rStyle w:val="FontStyle60"/>
          <w:b/>
          <w:sz w:val="28"/>
          <w:szCs w:val="28"/>
        </w:rPr>
        <w:t>ЭКОНОМИКА ОРГАНИЗАЦИИ</w:t>
      </w:r>
    </w:p>
    <w:p w:rsidR="008E2339" w:rsidRPr="00232E0C" w:rsidRDefault="008E2339" w:rsidP="008E2339">
      <w:pPr>
        <w:pStyle w:val="Style42"/>
        <w:widowControl/>
        <w:spacing w:line="240" w:lineRule="auto"/>
        <w:jc w:val="center"/>
        <w:rPr>
          <w:rStyle w:val="FontStyle59"/>
          <w:rFonts w:ascii="Times New Roman" w:hAnsi="Times New Roman"/>
          <w:b/>
          <w:sz w:val="28"/>
          <w:szCs w:val="28"/>
        </w:rPr>
      </w:pPr>
    </w:p>
    <w:p w:rsidR="008E2339" w:rsidRPr="00232E0C" w:rsidRDefault="008E2339" w:rsidP="008E2339">
      <w:pPr>
        <w:pStyle w:val="Style43"/>
        <w:widowControl/>
        <w:tabs>
          <w:tab w:val="left" w:pos="266"/>
        </w:tabs>
        <w:spacing w:before="2" w:line="240" w:lineRule="auto"/>
        <w:jc w:val="left"/>
        <w:rPr>
          <w:rStyle w:val="FontStyle59"/>
          <w:rFonts w:ascii="Times New Roman" w:hAnsi="Times New Roman"/>
          <w:sz w:val="28"/>
          <w:szCs w:val="28"/>
        </w:rPr>
      </w:pPr>
    </w:p>
    <w:p w:rsidR="008E2339" w:rsidRPr="00CE6969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Style w:val="FontStyle60"/>
          <w:b/>
          <w:sz w:val="28"/>
          <w:szCs w:val="28"/>
        </w:rPr>
      </w:pPr>
      <w:r w:rsidRPr="00CE6969">
        <w:rPr>
          <w:rFonts w:ascii="Times New Roman" w:hAnsi="Times New Roman"/>
          <w:b/>
          <w:sz w:val="28"/>
          <w:szCs w:val="28"/>
        </w:rPr>
        <w:t xml:space="preserve"> Область применения </w:t>
      </w:r>
      <w:r>
        <w:rPr>
          <w:rFonts w:ascii="Times New Roman" w:hAnsi="Times New Roman"/>
          <w:b/>
          <w:sz w:val="28"/>
          <w:szCs w:val="28"/>
        </w:rPr>
        <w:t>рабочей</w:t>
      </w:r>
      <w:r w:rsidRPr="00CE6969">
        <w:rPr>
          <w:rFonts w:ascii="Times New Roman" w:hAnsi="Times New Roman"/>
          <w:b/>
          <w:sz w:val="28"/>
          <w:szCs w:val="28"/>
        </w:rPr>
        <w:t>программы</w:t>
      </w:r>
    </w:p>
    <w:p w:rsidR="006F675A" w:rsidRDefault="008E2339" w:rsidP="006F675A">
      <w:pPr>
        <w:pStyle w:val="Style17"/>
        <w:widowControl/>
        <w:ind w:firstLine="770"/>
        <w:jc w:val="both"/>
        <w:rPr>
          <w:rStyle w:val="FontStyle60"/>
          <w:sz w:val="28"/>
          <w:szCs w:val="28"/>
        </w:rPr>
      </w:pPr>
      <w:r w:rsidRPr="00232E0C">
        <w:rPr>
          <w:rStyle w:val="FontStyle60"/>
          <w:sz w:val="28"/>
          <w:szCs w:val="28"/>
        </w:rPr>
        <w:t>Программа учебной дисциплины является частью основной профессиональной образовательной программы среднего профессионального образования в соответствии с ФГОС по специальности СПО 38.02.07</w:t>
      </w:r>
      <w:r>
        <w:rPr>
          <w:rStyle w:val="FontStyle60"/>
          <w:sz w:val="28"/>
          <w:szCs w:val="28"/>
        </w:rPr>
        <w:t xml:space="preserve"> Банковское дело.</w:t>
      </w:r>
    </w:p>
    <w:p w:rsidR="008E2339" w:rsidRPr="006F675A" w:rsidRDefault="008E2339" w:rsidP="006F675A">
      <w:pPr>
        <w:pStyle w:val="Style17"/>
        <w:widowControl/>
        <w:jc w:val="both"/>
        <w:rPr>
          <w:rStyle w:val="FontStyle59"/>
          <w:rFonts w:ascii="Times New Roman" w:hAnsi="Times New Roman" w:cs="Times New Roman"/>
          <w:spacing w:val="0"/>
          <w:sz w:val="28"/>
          <w:szCs w:val="28"/>
        </w:rPr>
      </w:pPr>
      <w:r w:rsidRPr="00CE6969">
        <w:rPr>
          <w:rStyle w:val="FontStyle60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8E2339" w:rsidRPr="00232E0C" w:rsidRDefault="008E2339" w:rsidP="008E2339">
      <w:pPr>
        <w:pStyle w:val="Style32"/>
        <w:widowControl/>
        <w:spacing w:before="187" w:line="240" w:lineRule="auto"/>
        <w:ind w:firstLine="770"/>
        <w:rPr>
          <w:rStyle w:val="FontStyle60"/>
          <w:sz w:val="28"/>
          <w:szCs w:val="28"/>
        </w:rPr>
      </w:pPr>
      <w:r w:rsidRPr="00232E0C">
        <w:rPr>
          <w:rStyle w:val="FontStyle60"/>
          <w:sz w:val="28"/>
          <w:szCs w:val="28"/>
        </w:rPr>
        <w:t xml:space="preserve">Учебная дисциплина </w:t>
      </w:r>
      <w:r>
        <w:rPr>
          <w:rStyle w:val="FontStyle60"/>
          <w:sz w:val="28"/>
          <w:szCs w:val="28"/>
        </w:rPr>
        <w:t>Экономика организации</w:t>
      </w:r>
      <w:r w:rsidRPr="00232E0C">
        <w:rPr>
          <w:rStyle w:val="FontStyle60"/>
          <w:sz w:val="28"/>
          <w:szCs w:val="28"/>
        </w:rPr>
        <w:t xml:space="preserve"> входит в общепрофессиональные дисциплины профессионального цикла учебного плана специальности 38.02.07 Банковское дело.</w:t>
      </w:r>
    </w:p>
    <w:p w:rsidR="008E2339" w:rsidRPr="00CE6969" w:rsidRDefault="008E2339" w:rsidP="006F675A">
      <w:pPr>
        <w:pStyle w:val="Style42"/>
        <w:widowControl/>
        <w:spacing w:before="197" w:line="240" w:lineRule="auto"/>
        <w:ind w:firstLine="0"/>
        <w:rPr>
          <w:rStyle w:val="FontStyle59"/>
          <w:rFonts w:ascii="Times New Roman" w:hAnsi="Times New Roman"/>
          <w:b/>
          <w:sz w:val="28"/>
          <w:szCs w:val="28"/>
        </w:rPr>
      </w:pPr>
      <w:r w:rsidRPr="00CE6969">
        <w:rPr>
          <w:rStyle w:val="FontStyle60"/>
          <w:b/>
          <w:sz w:val="28"/>
          <w:szCs w:val="28"/>
        </w:rPr>
        <w:t>Цели и задачи учебной дисциплины - требования к результатам освоения учебной дисциплины:</w:t>
      </w:r>
    </w:p>
    <w:p w:rsidR="008E2339" w:rsidRDefault="008E2339" w:rsidP="008E2339">
      <w:pPr>
        <w:pStyle w:val="ConsPlusNormal"/>
        <w:rPr>
          <w:rStyle w:val="FontStyle60"/>
          <w:sz w:val="28"/>
          <w:szCs w:val="28"/>
        </w:rPr>
      </w:pPr>
    </w:p>
    <w:p w:rsidR="008E2339" w:rsidRPr="00232E0C" w:rsidRDefault="008E2339" w:rsidP="008E2339">
      <w:pPr>
        <w:pStyle w:val="ConsPlusNormal"/>
        <w:rPr>
          <w:rStyle w:val="FontStyle60"/>
          <w:sz w:val="28"/>
          <w:szCs w:val="28"/>
        </w:rPr>
      </w:pPr>
      <w:r w:rsidRPr="00232E0C">
        <w:rPr>
          <w:rStyle w:val="FontStyle60"/>
          <w:sz w:val="28"/>
          <w:szCs w:val="28"/>
        </w:rPr>
        <w:t xml:space="preserve">В результате освоения учебной дисциплины обучающийся должен уметь: </w:t>
      </w:r>
    </w:p>
    <w:p w:rsidR="008E2339" w:rsidRPr="00054D9F" w:rsidRDefault="008E2339" w:rsidP="008E2339">
      <w:pPr>
        <w:pStyle w:val="Style34"/>
        <w:jc w:val="both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>-</w:t>
      </w:r>
      <w:r w:rsidRPr="00054D9F">
        <w:rPr>
          <w:rStyle w:val="FontStyle60"/>
          <w:sz w:val="28"/>
          <w:szCs w:val="28"/>
        </w:rPr>
        <w:t>определять организационно-правовые формы организаций;</w:t>
      </w:r>
    </w:p>
    <w:p w:rsidR="008E2339" w:rsidRPr="00054D9F" w:rsidRDefault="008E2339" w:rsidP="008E2339">
      <w:pPr>
        <w:pStyle w:val="Style34"/>
        <w:jc w:val="both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>-</w:t>
      </w:r>
      <w:r w:rsidRPr="00054D9F">
        <w:rPr>
          <w:rStyle w:val="FontStyle60"/>
          <w:sz w:val="28"/>
          <w:szCs w:val="28"/>
        </w:rPr>
        <w:t>определять состав материальных, трудовых и финансовых ресурсов организации;</w:t>
      </w:r>
    </w:p>
    <w:p w:rsidR="008E2339" w:rsidRPr="00054D9F" w:rsidRDefault="008E2339" w:rsidP="008E2339">
      <w:pPr>
        <w:pStyle w:val="Style34"/>
        <w:jc w:val="both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>-</w:t>
      </w:r>
      <w:r w:rsidRPr="00054D9F">
        <w:rPr>
          <w:rStyle w:val="FontStyle60"/>
          <w:sz w:val="28"/>
          <w:szCs w:val="28"/>
        </w:rPr>
        <w:t>планировать деятельность организации;</w:t>
      </w:r>
    </w:p>
    <w:p w:rsidR="008E2339" w:rsidRPr="00054D9F" w:rsidRDefault="008E2339" w:rsidP="008E2339">
      <w:pPr>
        <w:pStyle w:val="Style34"/>
        <w:jc w:val="both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>-</w:t>
      </w:r>
      <w:r w:rsidRPr="00054D9F">
        <w:rPr>
          <w:rStyle w:val="FontStyle60"/>
          <w:sz w:val="28"/>
          <w:szCs w:val="28"/>
        </w:rPr>
        <w:t>заполнять  первичные  документы  по экономической деятельности организации;</w:t>
      </w:r>
    </w:p>
    <w:p w:rsidR="008E2339" w:rsidRPr="00054D9F" w:rsidRDefault="008E2339" w:rsidP="008E2339">
      <w:pPr>
        <w:pStyle w:val="Style34"/>
        <w:jc w:val="both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>-</w:t>
      </w:r>
      <w:r w:rsidRPr="00054D9F">
        <w:rPr>
          <w:rStyle w:val="FontStyle60"/>
          <w:sz w:val="28"/>
          <w:szCs w:val="28"/>
        </w:rPr>
        <w:t>рассчитывать  по   принятой  методологии основные технико-экономические показатели деятельности организации;</w:t>
      </w:r>
    </w:p>
    <w:p w:rsidR="008E2339" w:rsidRDefault="008E2339" w:rsidP="008E2339">
      <w:pPr>
        <w:pStyle w:val="Style34"/>
        <w:widowControl/>
        <w:jc w:val="both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>-</w:t>
      </w:r>
      <w:r w:rsidRPr="00054D9F">
        <w:rPr>
          <w:rStyle w:val="FontStyle60"/>
          <w:sz w:val="28"/>
          <w:szCs w:val="28"/>
        </w:rPr>
        <w:t>находить  и  использовать  необходимую экономическую информацию</w:t>
      </w:r>
      <w:r>
        <w:rPr>
          <w:rStyle w:val="FontStyle60"/>
          <w:sz w:val="28"/>
          <w:szCs w:val="28"/>
        </w:rPr>
        <w:t>.</w:t>
      </w:r>
    </w:p>
    <w:p w:rsidR="008E2339" w:rsidRDefault="008E2339" w:rsidP="008E2339">
      <w:pPr>
        <w:pStyle w:val="Style34"/>
        <w:widowControl/>
        <w:jc w:val="both"/>
        <w:rPr>
          <w:rStyle w:val="FontStyle60"/>
          <w:sz w:val="28"/>
          <w:szCs w:val="28"/>
        </w:rPr>
      </w:pPr>
      <w:r w:rsidRPr="00232E0C">
        <w:rPr>
          <w:rStyle w:val="FontStyle60"/>
          <w:sz w:val="28"/>
          <w:szCs w:val="28"/>
        </w:rPr>
        <w:t xml:space="preserve">В результате освоения учебной дисциплины обучающийся должен знать: </w:t>
      </w:r>
    </w:p>
    <w:p w:rsidR="008E2339" w:rsidRPr="00A32ED7" w:rsidRDefault="008E2339" w:rsidP="008E2339">
      <w:pPr>
        <w:pStyle w:val="Style34"/>
        <w:jc w:val="both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>-</w:t>
      </w:r>
      <w:r w:rsidRPr="00054D9F">
        <w:rPr>
          <w:rStyle w:val="FontStyle60"/>
          <w:sz w:val="28"/>
          <w:szCs w:val="28"/>
        </w:rPr>
        <w:t>сущность организации, как основного звена экономики отраслей</w:t>
      </w:r>
      <w:r w:rsidRPr="00A32ED7">
        <w:rPr>
          <w:rStyle w:val="FontStyle60"/>
          <w:sz w:val="28"/>
          <w:szCs w:val="28"/>
        </w:rPr>
        <w:t>;</w:t>
      </w:r>
    </w:p>
    <w:p w:rsidR="008E2339" w:rsidRPr="00A32ED7" w:rsidRDefault="008E2339" w:rsidP="008E2339">
      <w:pPr>
        <w:pStyle w:val="Style34"/>
        <w:jc w:val="both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>-</w:t>
      </w:r>
      <w:r w:rsidRPr="00054D9F">
        <w:rPr>
          <w:rStyle w:val="FontStyle60"/>
          <w:sz w:val="28"/>
          <w:szCs w:val="28"/>
        </w:rPr>
        <w:t>основные  принципы  построения экономической системы организации</w:t>
      </w:r>
      <w:r w:rsidRPr="00A32ED7">
        <w:rPr>
          <w:rStyle w:val="FontStyle60"/>
          <w:sz w:val="28"/>
          <w:szCs w:val="28"/>
        </w:rPr>
        <w:t>;</w:t>
      </w:r>
    </w:p>
    <w:p w:rsidR="008E2339" w:rsidRPr="00A32ED7" w:rsidRDefault="008E2339" w:rsidP="008E2339">
      <w:pPr>
        <w:pStyle w:val="Style34"/>
        <w:jc w:val="both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>-</w:t>
      </w:r>
      <w:r w:rsidRPr="00054D9F">
        <w:rPr>
          <w:rStyle w:val="FontStyle60"/>
          <w:sz w:val="28"/>
          <w:szCs w:val="28"/>
        </w:rPr>
        <w:t>управление основными  и   оборотными средствами   и   оценку   эффективности   их использования</w:t>
      </w:r>
      <w:r w:rsidRPr="00A32ED7">
        <w:rPr>
          <w:rStyle w:val="FontStyle60"/>
          <w:sz w:val="28"/>
          <w:szCs w:val="28"/>
        </w:rPr>
        <w:t>;</w:t>
      </w:r>
    </w:p>
    <w:p w:rsidR="008E2339" w:rsidRPr="00A32ED7" w:rsidRDefault="008E2339" w:rsidP="008E2339">
      <w:pPr>
        <w:pStyle w:val="Style34"/>
        <w:jc w:val="both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>-</w:t>
      </w:r>
      <w:r w:rsidRPr="00054D9F">
        <w:rPr>
          <w:rStyle w:val="FontStyle60"/>
          <w:sz w:val="28"/>
          <w:szCs w:val="28"/>
        </w:rPr>
        <w:t>организацию  производственного   и технологического процессов</w:t>
      </w:r>
      <w:r w:rsidRPr="00A32ED7">
        <w:rPr>
          <w:rStyle w:val="FontStyle60"/>
          <w:sz w:val="28"/>
          <w:szCs w:val="28"/>
        </w:rPr>
        <w:t>;</w:t>
      </w:r>
    </w:p>
    <w:p w:rsidR="008E2339" w:rsidRPr="00A32ED7" w:rsidRDefault="008E2339" w:rsidP="008E2339">
      <w:pPr>
        <w:pStyle w:val="Style34"/>
        <w:jc w:val="both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>-</w:t>
      </w:r>
      <w:r w:rsidRPr="00054D9F">
        <w:rPr>
          <w:rStyle w:val="FontStyle60"/>
          <w:sz w:val="28"/>
          <w:szCs w:val="28"/>
        </w:rPr>
        <w:t>состав  материальных, трудовых   и финансовых  ресурсов    организации, показатели их эффективного использования</w:t>
      </w:r>
      <w:r w:rsidRPr="00A32ED7">
        <w:rPr>
          <w:rStyle w:val="FontStyle60"/>
          <w:sz w:val="28"/>
          <w:szCs w:val="28"/>
        </w:rPr>
        <w:t>;</w:t>
      </w:r>
    </w:p>
    <w:p w:rsidR="008E2339" w:rsidRPr="00A32ED7" w:rsidRDefault="008E2339" w:rsidP="008E2339">
      <w:pPr>
        <w:pStyle w:val="Style34"/>
        <w:jc w:val="both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>-</w:t>
      </w:r>
      <w:r w:rsidRPr="00054D9F">
        <w:rPr>
          <w:rStyle w:val="FontStyle60"/>
          <w:sz w:val="28"/>
          <w:szCs w:val="28"/>
        </w:rPr>
        <w:t>способы  экономии   ресурсов, энергосберегающие технологии</w:t>
      </w:r>
      <w:r w:rsidRPr="00A32ED7">
        <w:rPr>
          <w:rStyle w:val="FontStyle60"/>
          <w:sz w:val="28"/>
          <w:szCs w:val="28"/>
        </w:rPr>
        <w:t>;</w:t>
      </w:r>
    </w:p>
    <w:p w:rsidR="008E2339" w:rsidRPr="00A32ED7" w:rsidRDefault="008E2339" w:rsidP="008E2339">
      <w:pPr>
        <w:pStyle w:val="Style34"/>
        <w:jc w:val="both"/>
        <w:rPr>
          <w:rStyle w:val="FontStyle60"/>
          <w:sz w:val="28"/>
          <w:szCs w:val="28"/>
        </w:rPr>
      </w:pPr>
      <w:r w:rsidRPr="00A32ED7">
        <w:rPr>
          <w:rStyle w:val="FontStyle60"/>
          <w:sz w:val="28"/>
          <w:szCs w:val="28"/>
        </w:rPr>
        <w:t>-</w:t>
      </w:r>
      <w:r w:rsidRPr="00054D9F">
        <w:rPr>
          <w:rStyle w:val="FontStyle60"/>
          <w:sz w:val="28"/>
          <w:szCs w:val="28"/>
        </w:rPr>
        <w:t>механизмы ценообразования, формы оплаты труда</w:t>
      </w:r>
      <w:r w:rsidRPr="00A32ED7">
        <w:rPr>
          <w:rStyle w:val="FontStyle60"/>
          <w:sz w:val="28"/>
          <w:szCs w:val="28"/>
        </w:rPr>
        <w:t>;</w:t>
      </w:r>
    </w:p>
    <w:p w:rsidR="008E2339" w:rsidRPr="00A32ED7" w:rsidRDefault="008E2339" w:rsidP="008E2339">
      <w:pPr>
        <w:pStyle w:val="Style34"/>
        <w:jc w:val="both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>-</w:t>
      </w:r>
      <w:r w:rsidRPr="00054D9F">
        <w:rPr>
          <w:rStyle w:val="FontStyle60"/>
          <w:sz w:val="28"/>
          <w:szCs w:val="28"/>
        </w:rPr>
        <w:t>основные технико-экономические показатели деятельности   организации   и   методику  их расчета</w:t>
      </w:r>
      <w:r w:rsidRPr="00A32ED7">
        <w:rPr>
          <w:rStyle w:val="FontStyle60"/>
          <w:sz w:val="28"/>
          <w:szCs w:val="28"/>
        </w:rPr>
        <w:t>;</w:t>
      </w:r>
    </w:p>
    <w:p w:rsidR="008E2339" w:rsidRDefault="008E2339" w:rsidP="008E2339">
      <w:pPr>
        <w:pStyle w:val="Style34"/>
        <w:widowControl/>
        <w:jc w:val="both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>-</w:t>
      </w:r>
      <w:r w:rsidRPr="00054D9F">
        <w:rPr>
          <w:rStyle w:val="FontStyle60"/>
          <w:sz w:val="28"/>
          <w:szCs w:val="28"/>
        </w:rPr>
        <w:t>аспекты  развития  отрасли,    организацию хозяйствующих    субъектов    в    рыночной экономике</w:t>
      </w:r>
      <w:r>
        <w:rPr>
          <w:rStyle w:val="FontStyle60"/>
          <w:sz w:val="28"/>
          <w:szCs w:val="28"/>
        </w:rPr>
        <w:t>.</w:t>
      </w:r>
    </w:p>
    <w:p w:rsidR="008E2339" w:rsidRPr="00232E0C" w:rsidRDefault="008E2339" w:rsidP="008E2339">
      <w:pPr>
        <w:pStyle w:val="a5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32E0C">
        <w:rPr>
          <w:rFonts w:ascii="Times New Roman" w:hAnsi="Times New Roman"/>
          <w:color w:val="000000"/>
          <w:sz w:val="28"/>
          <w:szCs w:val="28"/>
        </w:rPr>
        <w:t>ОК 1. Понимать сущность и социальную значимость своей будущей профессии, проявлять к ней устойчивый интерес.</w:t>
      </w:r>
    </w:p>
    <w:p w:rsidR="008E2339" w:rsidRPr="006F675A" w:rsidRDefault="008E2339" w:rsidP="006F675A">
      <w:pPr>
        <w:pStyle w:val="a5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32E0C">
        <w:rPr>
          <w:rFonts w:ascii="Times New Roman" w:hAnsi="Times New Roman"/>
          <w:color w:val="000000"/>
          <w:sz w:val="28"/>
          <w:szCs w:val="28"/>
        </w:rPr>
        <w:lastRenderedPageBreak/>
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E2339" w:rsidRPr="006F675A" w:rsidRDefault="008E2339" w:rsidP="006F675A">
      <w:pPr>
        <w:pStyle w:val="a7"/>
        <w:rPr>
          <w:rFonts w:ascii="Times New Roman" w:hAnsi="Times New Roman" w:cs="Times New Roman"/>
          <w:sz w:val="28"/>
        </w:rPr>
      </w:pPr>
      <w:r w:rsidRPr="00960002">
        <w:rPr>
          <w:rFonts w:ascii="Times New Roman" w:hAnsi="Times New Roman" w:cs="Times New Roman"/>
          <w:sz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E2339" w:rsidRDefault="008E2339" w:rsidP="008E2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4E85">
        <w:rPr>
          <w:rFonts w:ascii="Times New Roman" w:hAnsi="Times New Roman"/>
          <w:sz w:val="28"/>
          <w:szCs w:val="28"/>
        </w:rPr>
        <w:t>ПК 1.3. Осуществлять расчетное обслуживание счетов бюджетов различных уровней.</w:t>
      </w:r>
    </w:p>
    <w:p w:rsidR="008E2339" w:rsidRPr="00960002" w:rsidRDefault="008E2339" w:rsidP="008E2339">
      <w:pPr>
        <w:pStyle w:val="a7"/>
        <w:ind w:firstLine="567"/>
        <w:rPr>
          <w:rFonts w:ascii="Times New Roman" w:hAnsi="Times New Roman" w:cs="Times New Roman"/>
          <w:sz w:val="28"/>
        </w:rPr>
      </w:pPr>
      <w:r w:rsidRPr="00960002">
        <w:rPr>
          <w:rFonts w:ascii="Times New Roman" w:hAnsi="Times New Roman" w:cs="Times New Roman"/>
          <w:sz w:val="28"/>
        </w:rPr>
        <w:t>ПК 1.4. Осуществлять межбанковские расчеты.</w:t>
      </w:r>
    </w:p>
    <w:p w:rsidR="008E2339" w:rsidRPr="003B4E85" w:rsidRDefault="008E2339" w:rsidP="008E2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4E85">
        <w:rPr>
          <w:rFonts w:ascii="Times New Roman" w:hAnsi="Times New Roman"/>
          <w:sz w:val="28"/>
          <w:szCs w:val="28"/>
        </w:rPr>
        <w:t>ПК 1.5. Осуществлять международные расчеты по экспортно-импортным операциям.</w:t>
      </w:r>
    </w:p>
    <w:p w:rsidR="008E2339" w:rsidRPr="003B4E85" w:rsidRDefault="008E2339" w:rsidP="008E2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4E85">
        <w:rPr>
          <w:rFonts w:ascii="Times New Roman" w:hAnsi="Times New Roman"/>
          <w:sz w:val="28"/>
          <w:szCs w:val="28"/>
        </w:rPr>
        <w:t>ПК 2.1. Оценивать кредитоспособность клиентов.</w:t>
      </w:r>
    </w:p>
    <w:p w:rsidR="008E2339" w:rsidRPr="003B4E85" w:rsidRDefault="008E2339" w:rsidP="008E2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4E85">
        <w:rPr>
          <w:rFonts w:ascii="Times New Roman" w:hAnsi="Times New Roman"/>
          <w:sz w:val="28"/>
          <w:szCs w:val="28"/>
        </w:rPr>
        <w:t>ПК 2.4. Проводить операции на рынке межбанковских кредитов.</w:t>
      </w:r>
    </w:p>
    <w:p w:rsidR="008E2339" w:rsidRDefault="008E2339" w:rsidP="008E2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4E85">
        <w:rPr>
          <w:rFonts w:ascii="Times New Roman" w:hAnsi="Times New Roman"/>
          <w:sz w:val="28"/>
          <w:szCs w:val="28"/>
        </w:rPr>
        <w:t>ПК 2.5. Формировать и регулировать резервы на возможные потери по кредитам.</w:t>
      </w:r>
    </w:p>
    <w:p w:rsidR="008E2339" w:rsidRPr="00CE6969" w:rsidRDefault="008E2339" w:rsidP="008E2339">
      <w:pPr>
        <w:pStyle w:val="Style42"/>
        <w:widowControl/>
        <w:spacing w:before="151" w:line="240" w:lineRule="auto"/>
        <w:ind w:firstLine="0"/>
        <w:rPr>
          <w:rStyle w:val="FontStyle59"/>
          <w:rFonts w:ascii="Times New Roman" w:hAnsi="Times New Roman"/>
          <w:b/>
          <w:sz w:val="28"/>
          <w:szCs w:val="28"/>
        </w:rPr>
      </w:pPr>
      <w:r w:rsidRPr="00CE6969">
        <w:rPr>
          <w:rFonts w:ascii="Times New Roman" w:hAnsi="Times New Roman"/>
          <w:b/>
          <w:color w:val="000000"/>
          <w:sz w:val="28"/>
          <w:szCs w:val="28"/>
        </w:rPr>
        <w:t>Количество часов на освоение программы учебной дисциплины:</w:t>
      </w:r>
    </w:p>
    <w:p w:rsidR="008E2339" w:rsidRDefault="008E2339" w:rsidP="008E2339">
      <w:pPr>
        <w:pStyle w:val="Style42"/>
        <w:widowControl/>
        <w:spacing w:line="240" w:lineRule="auto"/>
        <w:ind w:firstLine="0"/>
        <w:rPr>
          <w:rStyle w:val="FontStyle60"/>
          <w:sz w:val="28"/>
          <w:szCs w:val="28"/>
        </w:rPr>
      </w:pPr>
    </w:p>
    <w:p w:rsidR="008E2339" w:rsidRPr="00232E0C" w:rsidRDefault="008E2339" w:rsidP="008E2339">
      <w:pPr>
        <w:pStyle w:val="Style42"/>
        <w:widowControl/>
        <w:spacing w:line="240" w:lineRule="auto"/>
        <w:ind w:firstLine="0"/>
        <w:rPr>
          <w:rStyle w:val="FontStyle60"/>
          <w:sz w:val="28"/>
          <w:szCs w:val="28"/>
        </w:rPr>
      </w:pPr>
      <w:r w:rsidRPr="00232E0C">
        <w:rPr>
          <w:rStyle w:val="FontStyle60"/>
          <w:sz w:val="28"/>
          <w:szCs w:val="28"/>
        </w:rPr>
        <w:t xml:space="preserve">максимальной учебной нагрузки </w:t>
      </w:r>
      <w:proofErr w:type="gramStart"/>
      <w:r w:rsidRPr="00232E0C">
        <w:rPr>
          <w:rStyle w:val="FontStyle60"/>
          <w:sz w:val="28"/>
          <w:szCs w:val="28"/>
        </w:rPr>
        <w:t>обучающегося</w:t>
      </w:r>
      <w:proofErr w:type="gramEnd"/>
      <w:r w:rsidRPr="00232E0C">
        <w:rPr>
          <w:rStyle w:val="FontStyle60"/>
          <w:sz w:val="28"/>
          <w:szCs w:val="28"/>
        </w:rPr>
        <w:t xml:space="preserve"> - </w:t>
      </w:r>
      <w:r>
        <w:rPr>
          <w:rStyle w:val="FontStyle60"/>
          <w:sz w:val="28"/>
          <w:szCs w:val="28"/>
        </w:rPr>
        <w:t>111</w:t>
      </w:r>
      <w:r w:rsidRPr="00232E0C">
        <w:rPr>
          <w:rStyle w:val="FontStyle60"/>
          <w:sz w:val="28"/>
          <w:szCs w:val="28"/>
        </w:rPr>
        <w:t xml:space="preserve">часов, в том числе: </w:t>
      </w:r>
    </w:p>
    <w:p w:rsidR="008E2339" w:rsidRPr="00232E0C" w:rsidRDefault="008E2339" w:rsidP="008E2339">
      <w:pPr>
        <w:pStyle w:val="Style42"/>
        <w:widowControl/>
        <w:spacing w:line="240" w:lineRule="auto"/>
        <w:ind w:firstLine="0"/>
        <w:rPr>
          <w:rStyle w:val="FontStyle60"/>
          <w:sz w:val="28"/>
          <w:szCs w:val="28"/>
        </w:rPr>
      </w:pPr>
      <w:r w:rsidRPr="00232E0C">
        <w:rPr>
          <w:rStyle w:val="FontStyle60"/>
          <w:sz w:val="28"/>
          <w:szCs w:val="28"/>
        </w:rPr>
        <w:t xml:space="preserve">обязательной аудиторной учебной нагрузки обучающегося – </w:t>
      </w:r>
      <w:r>
        <w:rPr>
          <w:rStyle w:val="FontStyle60"/>
          <w:sz w:val="28"/>
          <w:szCs w:val="28"/>
        </w:rPr>
        <w:t>74</w:t>
      </w:r>
      <w:r w:rsidRPr="00232E0C">
        <w:rPr>
          <w:rStyle w:val="FontStyle60"/>
          <w:sz w:val="28"/>
          <w:szCs w:val="28"/>
        </w:rPr>
        <w:t xml:space="preserve"> часа;  </w:t>
      </w:r>
    </w:p>
    <w:p w:rsidR="008E2339" w:rsidRPr="00232E0C" w:rsidRDefault="008E2339" w:rsidP="008E2339">
      <w:pPr>
        <w:pStyle w:val="Style42"/>
        <w:widowControl/>
        <w:spacing w:line="240" w:lineRule="auto"/>
        <w:ind w:firstLine="0"/>
        <w:rPr>
          <w:rStyle w:val="FontStyle60"/>
          <w:spacing w:val="10"/>
          <w:sz w:val="28"/>
          <w:szCs w:val="28"/>
        </w:rPr>
      </w:pPr>
      <w:r w:rsidRPr="00232E0C">
        <w:rPr>
          <w:rStyle w:val="FontStyle60"/>
          <w:sz w:val="28"/>
          <w:szCs w:val="28"/>
        </w:rPr>
        <w:t xml:space="preserve">самостоятельной работы обучающегося </w:t>
      </w:r>
      <w:r>
        <w:rPr>
          <w:rStyle w:val="FontStyle60"/>
          <w:sz w:val="28"/>
          <w:szCs w:val="28"/>
        </w:rPr>
        <w:t xml:space="preserve">– 37 </w:t>
      </w:r>
      <w:r w:rsidRPr="00232E0C">
        <w:rPr>
          <w:rStyle w:val="FontStyle60"/>
          <w:sz w:val="28"/>
          <w:szCs w:val="28"/>
        </w:rPr>
        <w:t>ча</w:t>
      </w:r>
      <w:r>
        <w:rPr>
          <w:rStyle w:val="FontStyle60"/>
          <w:sz w:val="28"/>
          <w:szCs w:val="28"/>
        </w:rPr>
        <w:t>са</w:t>
      </w:r>
      <w:r w:rsidRPr="00232E0C">
        <w:rPr>
          <w:rStyle w:val="FontStyle60"/>
          <w:sz w:val="28"/>
          <w:szCs w:val="28"/>
        </w:rPr>
        <w:t>.</w:t>
      </w:r>
    </w:p>
    <w:p w:rsidR="008E2339" w:rsidRPr="00232E0C" w:rsidRDefault="008E2339" w:rsidP="008E2339">
      <w:pPr>
        <w:pStyle w:val="Style44"/>
        <w:widowControl/>
        <w:spacing w:line="240" w:lineRule="auto"/>
        <w:ind w:right="-22" w:firstLine="0"/>
        <w:jc w:val="center"/>
        <w:rPr>
          <w:rStyle w:val="FontStyle60"/>
        </w:rPr>
      </w:pPr>
    </w:p>
    <w:p w:rsidR="008E2339" w:rsidRDefault="008E2339" w:rsidP="008E2339">
      <w:pPr>
        <w:tabs>
          <w:tab w:val="left" w:pos="740"/>
        </w:tabs>
        <w:spacing w:after="0" w:line="240" w:lineRule="auto"/>
        <w:ind w:left="740"/>
        <w:rPr>
          <w:rFonts w:eastAsia="Times New Roman"/>
          <w:b/>
          <w:bCs/>
          <w:sz w:val="28"/>
          <w:szCs w:val="28"/>
        </w:rPr>
      </w:pPr>
    </w:p>
    <w:p w:rsidR="008E2339" w:rsidRDefault="008E2339" w:rsidP="006F675A">
      <w:pPr>
        <w:tabs>
          <w:tab w:val="left" w:pos="740"/>
        </w:tabs>
        <w:spacing w:after="0" w:line="240" w:lineRule="auto"/>
        <w:ind w:left="469"/>
        <w:jc w:val="center"/>
        <w:rPr>
          <w:rFonts w:eastAsia="Times New Roman"/>
          <w:b/>
          <w:bCs/>
          <w:sz w:val="28"/>
          <w:szCs w:val="28"/>
        </w:rPr>
      </w:pPr>
    </w:p>
    <w:p w:rsidR="006F675A" w:rsidRDefault="006F675A" w:rsidP="006F675A">
      <w:pPr>
        <w:tabs>
          <w:tab w:val="left" w:pos="740"/>
        </w:tabs>
        <w:spacing w:after="0" w:line="240" w:lineRule="auto"/>
        <w:ind w:left="469"/>
        <w:jc w:val="center"/>
        <w:rPr>
          <w:rFonts w:eastAsia="Times New Roman"/>
          <w:b/>
          <w:bCs/>
          <w:sz w:val="28"/>
          <w:szCs w:val="28"/>
        </w:rPr>
      </w:pPr>
    </w:p>
    <w:p w:rsidR="006F675A" w:rsidRDefault="006F675A" w:rsidP="006F675A">
      <w:pPr>
        <w:tabs>
          <w:tab w:val="left" w:pos="740"/>
        </w:tabs>
        <w:spacing w:after="0" w:line="240" w:lineRule="auto"/>
        <w:ind w:left="469"/>
        <w:jc w:val="center"/>
        <w:rPr>
          <w:rFonts w:eastAsia="Times New Roman"/>
          <w:b/>
          <w:bCs/>
          <w:sz w:val="28"/>
          <w:szCs w:val="28"/>
        </w:rPr>
      </w:pPr>
    </w:p>
    <w:p w:rsidR="006F675A" w:rsidRDefault="006F675A" w:rsidP="006F675A">
      <w:pPr>
        <w:tabs>
          <w:tab w:val="left" w:pos="740"/>
        </w:tabs>
        <w:spacing w:after="0" w:line="240" w:lineRule="auto"/>
        <w:ind w:left="469"/>
        <w:jc w:val="center"/>
        <w:rPr>
          <w:rFonts w:eastAsia="Times New Roman"/>
          <w:b/>
          <w:bCs/>
          <w:sz w:val="28"/>
          <w:szCs w:val="28"/>
        </w:rPr>
      </w:pPr>
    </w:p>
    <w:p w:rsidR="006F675A" w:rsidRDefault="006F675A" w:rsidP="006F675A">
      <w:pPr>
        <w:tabs>
          <w:tab w:val="left" w:pos="740"/>
        </w:tabs>
        <w:spacing w:after="0" w:line="240" w:lineRule="auto"/>
        <w:ind w:left="469"/>
        <w:jc w:val="center"/>
        <w:rPr>
          <w:rFonts w:eastAsia="Times New Roman"/>
          <w:b/>
          <w:bCs/>
          <w:sz w:val="28"/>
          <w:szCs w:val="28"/>
        </w:rPr>
      </w:pPr>
    </w:p>
    <w:p w:rsidR="006F675A" w:rsidRDefault="006F675A" w:rsidP="006F675A">
      <w:pPr>
        <w:tabs>
          <w:tab w:val="left" w:pos="740"/>
        </w:tabs>
        <w:spacing w:after="0" w:line="240" w:lineRule="auto"/>
        <w:ind w:left="469"/>
        <w:jc w:val="center"/>
        <w:rPr>
          <w:rFonts w:eastAsia="Times New Roman"/>
          <w:b/>
          <w:bCs/>
          <w:sz w:val="28"/>
          <w:szCs w:val="28"/>
        </w:rPr>
      </w:pPr>
    </w:p>
    <w:p w:rsidR="006F675A" w:rsidRDefault="006F675A" w:rsidP="006F675A">
      <w:pPr>
        <w:tabs>
          <w:tab w:val="left" w:pos="740"/>
        </w:tabs>
        <w:spacing w:after="0" w:line="240" w:lineRule="auto"/>
        <w:ind w:left="469"/>
        <w:jc w:val="center"/>
        <w:rPr>
          <w:rFonts w:eastAsia="Times New Roman"/>
          <w:b/>
          <w:bCs/>
          <w:sz w:val="28"/>
          <w:szCs w:val="28"/>
        </w:rPr>
      </w:pPr>
    </w:p>
    <w:p w:rsidR="006F675A" w:rsidRDefault="006F675A" w:rsidP="006F675A">
      <w:pPr>
        <w:tabs>
          <w:tab w:val="left" w:pos="740"/>
        </w:tabs>
        <w:spacing w:after="0" w:line="240" w:lineRule="auto"/>
        <w:ind w:left="469"/>
        <w:jc w:val="center"/>
        <w:rPr>
          <w:rFonts w:eastAsia="Times New Roman"/>
          <w:b/>
          <w:bCs/>
          <w:sz w:val="28"/>
          <w:szCs w:val="28"/>
        </w:rPr>
      </w:pPr>
    </w:p>
    <w:p w:rsidR="006F675A" w:rsidRDefault="006F675A" w:rsidP="006F675A">
      <w:pPr>
        <w:tabs>
          <w:tab w:val="left" w:pos="740"/>
        </w:tabs>
        <w:spacing w:after="0" w:line="240" w:lineRule="auto"/>
        <w:ind w:left="469"/>
        <w:jc w:val="center"/>
        <w:rPr>
          <w:rFonts w:eastAsia="Times New Roman"/>
          <w:b/>
          <w:bCs/>
          <w:sz w:val="28"/>
          <w:szCs w:val="28"/>
        </w:rPr>
      </w:pPr>
    </w:p>
    <w:p w:rsidR="006F675A" w:rsidRDefault="006F675A" w:rsidP="006F675A">
      <w:pPr>
        <w:tabs>
          <w:tab w:val="left" w:pos="740"/>
        </w:tabs>
        <w:spacing w:after="0" w:line="240" w:lineRule="auto"/>
        <w:ind w:left="469"/>
        <w:jc w:val="center"/>
        <w:rPr>
          <w:rFonts w:eastAsia="Times New Roman"/>
          <w:b/>
          <w:bCs/>
          <w:sz w:val="28"/>
          <w:szCs w:val="28"/>
        </w:rPr>
      </w:pPr>
    </w:p>
    <w:p w:rsidR="006F675A" w:rsidRDefault="006F675A" w:rsidP="006F675A">
      <w:pPr>
        <w:tabs>
          <w:tab w:val="left" w:pos="740"/>
        </w:tabs>
        <w:spacing w:after="0" w:line="240" w:lineRule="auto"/>
        <w:ind w:left="469"/>
        <w:jc w:val="center"/>
        <w:rPr>
          <w:rFonts w:eastAsia="Times New Roman"/>
          <w:b/>
          <w:bCs/>
          <w:sz w:val="28"/>
          <w:szCs w:val="28"/>
        </w:rPr>
      </w:pPr>
    </w:p>
    <w:p w:rsidR="006F675A" w:rsidRDefault="006F675A" w:rsidP="006F675A">
      <w:pPr>
        <w:tabs>
          <w:tab w:val="left" w:pos="740"/>
        </w:tabs>
        <w:spacing w:after="0" w:line="240" w:lineRule="auto"/>
        <w:ind w:left="469"/>
        <w:jc w:val="center"/>
        <w:rPr>
          <w:rFonts w:eastAsia="Times New Roman"/>
          <w:b/>
          <w:bCs/>
          <w:sz w:val="28"/>
          <w:szCs w:val="28"/>
        </w:rPr>
      </w:pPr>
    </w:p>
    <w:p w:rsidR="006F675A" w:rsidRDefault="006F675A" w:rsidP="006F675A">
      <w:pPr>
        <w:tabs>
          <w:tab w:val="left" w:pos="740"/>
        </w:tabs>
        <w:spacing w:after="0" w:line="240" w:lineRule="auto"/>
        <w:ind w:left="469"/>
        <w:jc w:val="center"/>
        <w:rPr>
          <w:rFonts w:eastAsia="Times New Roman"/>
          <w:b/>
          <w:bCs/>
          <w:sz w:val="28"/>
          <w:szCs w:val="28"/>
        </w:rPr>
      </w:pPr>
    </w:p>
    <w:p w:rsidR="006F675A" w:rsidRDefault="006F675A" w:rsidP="006F675A">
      <w:pPr>
        <w:tabs>
          <w:tab w:val="left" w:pos="740"/>
        </w:tabs>
        <w:spacing w:after="0" w:line="240" w:lineRule="auto"/>
        <w:ind w:left="469"/>
        <w:jc w:val="center"/>
        <w:rPr>
          <w:rFonts w:eastAsia="Times New Roman"/>
          <w:b/>
          <w:bCs/>
          <w:sz w:val="28"/>
          <w:szCs w:val="28"/>
        </w:rPr>
      </w:pPr>
    </w:p>
    <w:p w:rsidR="006F675A" w:rsidRDefault="006F675A" w:rsidP="006F675A">
      <w:pPr>
        <w:tabs>
          <w:tab w:val="left" w:pos="740"/>
        </w:tabs>
        <w:spacing w:after="0" w:line="240" w:lineRule="auto"/>
        <w:ind w:left="469"/>
        <w:jc w:val="center"/>
        <w:rPr>
          <w:rFonts w:eastAsia="Times New Roman"/>
          <w:b/>
          <w:bCs/>
          <w:sz w:val="28"/>
          <w:szCs w:val="28"/>
        </w:rPr>
      </w:pPr>
    </w:p>
    <w:p w:rsidR="006F675A" w:rsidRDefault="006F675A" w:rsidP="006F675A">
      <w:pPr>
        <w:tabs>
          <w:tab w:val="left" w:pos="740"/>
        </w:tabs>
        <w:spacing w:after="0" w:line="240" w:lineRule="auto"/>
        <w:ind w:left="469"/>
        <w:jc w:val="center"/>
        <w:rPr>
          <w:rFonts w:eastAsia="Times New Roman"/>
          <w:b/>
          <w:bCs/>
          <w:sz w:val="28"/>
          <w:szCs w:val="28"/>
        </w:rPr>
      </w:pPr>
    </w:p>
    <w:p w:rsidR="006F675A" w:rsidRDefault="006F675A" w:rsidP="006F675A">
      <w:pPr>
        <w:tabs>
          <w:tab w:val="left" w:pos="740"/>
        </w:tabs>
        <w:spacing w:after="0" w:line="240" w:lineRule="auto"/>
        <w:ind w:left="469"/>
        <w:jc w:val="center"/>
        <w:rPr>
          <w:rFonts w:eastAsia="Times New Roman"/>
          <w:b/>
          <w:bCs/>
          <w:sz w:val="28"/>
          <w:szCs w:val="28"/>
        </w:rPr>
      </w:pPr>
    </w:p>
    <w:p w:rsidR="006F675A" w:rsidRDefault="006F675A" w:rsidP="006F675A">
      <w:pPr>
        <w:tabs>
          <w:tab w:val="left" w:pos="740"/>
        </w:tabs>
        <w:spacing w:after="0" w:line="240" w:lineRule="auto"/>
        <w:ind w:left="469"/>
        <w:jc w:val="center"/>
        <w:rPr>
          <w:rFonts w:eastAsia="Times New Roman"/>
          <w:b/>
          <w:bCs/>
          <w:sz w:val="28"/>
          <w:szCs w:val="28"/>
        </w:rPr>
      </w:pPr>
    </w:p>
    <w:p w:rsidR="006F675A" w:rsidRDefault="006F675A" w:rsidP="006F675A">
      <w:pPr>
        <w:tabs>
          <w:tab w:val="left" w:pos="740"/>
        </w:tabs>
        <w:spacing w:after="0" w:line="240" w:lineRule="auto"/>
        <w:ind w:left="469"/>
        <w:jc w:val="center"/>
        <w:rPr>
          <w:rFonts w:eastAsia="Times New Roman"/>
          <w:b/>
          <w:bCs/>
          <w:sz w:val="28"/>
          <w:szCs w:val="28"/>
        </w:rPr>
      </w:pPr>
    </w:p>
    <w:p w:rsidR="006F675A" w:rsidRDefault="006F675A" w:rsidP="006F675A">
      <w:pPr>
        <w:tabs>
          <w:tab w:val="left" w:pos="740"/>
        </w:tabs>
        <w:spacing w:after="0" w:line="240" w:lineRule="auto"/>
        <w:ind w:left="469"/>
        <w:jc w:val="center"/>
        <w:rPr>
          <w:rFonts w:eastAsia="Times New Roman"/>
          <w:b/>
          <w:bCs/>
          <w:sz w:val="28"/>
          <w:szCs w:val="28"/>
        </w:rPr>
      </w:pPr>
    </w:p>
    <w:p w:rsidR="006F675A" w:rsidRDefault="006F675A" w:rsidP="006F675A">
      <w:pPr>
        <w:tabs>
          <w:tab w:val="left" w:pos="740"/>
        </w:tabs>
        <w:spacing w:after="0" w:line="240" w:lineRule="auto"/>
        <w:ind w:left="469"/>
        <w:jc w:val="center"/>
        <w:rPr>
          <w:rFonts w:eastAsia="Times New Roman"/>
          <w:b/>
          <w:bCs/>
          <w:sz w:val="28"/>
          <w:szCs w:val="28"/>
        </w:rPr>
      </w:pPr>
    </w:p>
    <w:p w:rsidR="006F675A" w:rsidRDefault="006F675A" w:rsidP="006F675A">
      <w:pPr>
        <w:tabs>
          <w:tab w:val="left" w:pos="740"/>
        </w:tabs>
        <w:spacing w:after="0" w:line="240" w:lineRule="auto"/>
        <w:ind w:left="469"/>
        <w:jc w:val="center"/>
        <w:rPr>
          <w:rFonts w:eastAsia="Times New Roman"/>
          <w:b/>
          <w:bCs/>
          <w:sz w:val="28"/>
          <w:szCs w:val="28"/>
        </w:rPr>
      </w:pPr>
    </w:p>
    <w:p w:rsidR="006F675A" w:rsidRDefault="006F675A" w:rsidP="006F675A">
      <w:pPr>
        <w:tabs>
          <w:tab w:val="left" w:pos="740"/>
        </w:tabs>
        <w:spacing w:after="0" w:line="240" w:lineRule="auto"/>
        <w:ind w:left="469"/>
        <w:jc w:val="center"/>
        <w:rPr>
          <w:rFonts w:eastAsia="Times New Roman"/>
          <w:b/>
          <w:bCs/>
          <w:sz w:val="28"/>
          <w:szCs w:val="28"/>
        </w:rPr>
      </w:pPr>
    </w:p>
    <w:p w:rsidR="006F675A" w:rsidRDefault="006F675A" w:rsidP="006F675A">
      <w:pPr>
        <w:tabs>
          <w:tab w:val="left" w:pos="740"/>
        </w:tabs>
        <w:spacing w:after="0" w:line="240" w:lineRule="auto"/>
        <w:ind w:left="469"/>
        <w:jc w:val="center"/>
        <w:rPr>
          <w:rFonts w:eastAsia="Times New Roman"/>
          <w:b/>
          <w:bCs/>
          <w:sz w:val="28"/>
          <w:szCs w:val="28"/>
        </w:rPr>
      </w:pPr>
    </w:p>
    <w:p w:rsidR="008E2339" w:rsidRPr="006F675A" w:rsidRDefault="006F675A" w:rsidP="006F675A">
      <w:pPr>
        <w:tabs>
          <w:tab w:val="left" w:pos="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675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Аннотация рабочей программы учебной дисциплины</w:t>
      </w:r>
    </w:p>
    <w:p w:rsidR="008E2339" w:rsidRPr="006F675A" w:rsidRDefault="008E2339" w:rsidP="006F675A">
      <w:pPr>
        <w:spacing w:line="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2339" w:rsidRPr="006F675A" w:rsidRDefault="008E2339" w:rsidP="006F675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675A">
        <w:rPr>
          <w:rFonts w:ascii="Times New Roman" w:eastAsia="Times New Roman" w:hAnsi="Times New Roman" w:cs="Times New Roman"/>
          <w:b/>
          <w:bCs/>
          <w:sz w:val="28"/>
          <w:szCs w:val="28"/>
        </w:rPr>
        <w:t>СТАТИСТИКА</w:t>
      </w:r>
    </w:p>
    <w:p w:rsidR="008E2339" w:rsidRPr="006F675A" w:rsidRDefault="008E2339" w:rsidP="008E2339">
      <w:pPr>
        <w:spacing w:line="160" w:lineRule="exact"/>
        <w:rPr>
          <w:rFonts w:ascii="Times New Roman" w:hAnsi="Times New Roman" w:cs="Times New Roman"/>
          <w:sz w:val="20"/>
          <w:szCs w:val="20"/>
        </w:rPr>
      </w:pPr>
    </w:p>
    <w:p w:rsidR="008E2339" w:rsidRPr="006F675A" w:rsidRDefault="008E2339" w:rsidP="006F675A">
      <w:pPr>
        <w:rPr>
          <w:rFonts w:ascii="Times New Roman" w:hAnsi="Times New Roman" w:cs="Times New Roman"/>
          <w:sz w:val="20"/>
          <w:szCs w:val="20"/>
        </w:rPr>
      </w:pPr>
      <w:r w:rsidRPr="006F675A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Область применения программы</w:t>
      </w:r>
    </w:p>
    <w:p w:rsidR="008E2339" w:rsidRPr="006F675A" w:rsidRDefault="008E2339" w:rsidP="008E2339">
      <w:pPr>
        <w:spacing w:line="239" w:lineRule="auto"/>
        <w:ind w:left="260"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F675A">
        <w:rPr>
          <w:rFonts w:ascii="Times New Roman" w:eastAsia="Times New Roman" w:hAnsi="Times New Roman" w:cs="Times New Roman"/>
          <w:sz w:val="26"/>
          <w:szCs w:val="26"/>
        </w:rPr>
        <w:t xml:space="preserve">Программа учебной дисциплины является частью основной профессиональной образовательной программы (ППССЗ) в соответствии с ФГОС по специальности среднего профессионального образования (далее - СПО) 38.02.07 </w:t>
      </w:r>
      <w:r w:rsidRPr="006F675A">
        <w:rPr>
          <w:rFonts w:ascii="Times New Roman" w:eastAsia="Times New Roman" w:hAnsi="Times New Roman" w:cs="Times New Roman"/>
          <w:b/>
          <w:bCs/>
          <w:sz w:val="26"/>
          <w:szCs w:val="26"/>
        </w:rPr>
        <w:t>Банковское дело.</w:t>
      </w:r>
    </w:p>
    <w:p w:rsidR="008E2339" w:rsidRPr="006F675A" w:rsidRDefault="008E2339" w:rsidP="008E2339">
      <w:pPr>
        <w:spacing w:line="5" w:lineRule="exact"/>
        <w:rPr>
          <w:rFonts w:ascii="Times New Roman" w:hAnsi="Times New Roman" w:cs="Times New Roman"/>
          <w:sz w:val="20"/>
          <w:szCs w:val="20"/>
        </w:rPr>
      </w:pPr>
    </w:p>
    <w:p w:rsidR="008E2339" w:rsidRPr="006F675A" w:rsidRDefault="008E2339" w:rsidP="008E2339">
      <w:pPr>
        <w:spacing w:line="236" w:lineRule="auto"/>
        <w:ind w:left="260" w:right="18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675A">
        <w:rPr>
          <w:rFonts w:ascii="Times New Roman" w:eastAsia="Times New Roman" w:hAnsi="Times New Roman" w:cs="Times New Roman"/>
          <w:sz w:val="26"/>
          <w:szCs w:val="26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переподготовки).</w:t>
      </w:r>
    </w:p>
    <w:p w:rsidR="008E2339" w:rsidRPr="006F675A" w:rsidRDefault="008E2339" w:rsidP="008E2339">
      <w:pPr>
        <w:spacing w:line="23" w:lineRule="exact"/>
        <w:rPr>
          <w:rFonts w:ascii="Times New Roman" w:hAnsi="Times New Roman" w:cs="Times New Roman"/>
          <w:sz w:val="20"/>
          <w:szCs w:val="20"/>
        </w:rPr>
      </w:pPr>
    </w:p>
    <w:p w:rsidR="008E2339" w:rsidRPr="006F675A" w:rsidRDefault="008E2339" w:rsidP="006F675A">
      <w:pPr>
        <w:spacing w:line="229" w:lineRule="auto"/>
        <w:ind w:right="180"/>
        <w:jc w:val="both"/>
        <w:rPr>
          <w:rFonts w:ascii="Times New Roman" w:hAnsi="Times New Roman" w:cs="Times New Roman"/>
          <w:sz w:val="20"/>
          <w:szCs w:val="20"/>
        </w:rPr>
      </w:pPr>
      <w:r w:rsidRPr="006F67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Место дисциплины в структуре основной профессиональной образовательной программы: </w:t>
      </w:r>
      <w:r w:rsidRPr="006F675A">
        <w:rPr>
          <w:rFonts w:ascii="Times New Roman" w:eastAsia="Times New Roman" w:hAnsi="Times New Roman" w:cs="Times New Roman"/>
          <w:sz w:val="26"/>
          <w:szCs w:val="26"/>
        </w:rPr>
        <w:t>дисциплина входит в профессиональный цикл,относится к общепрофессиональным дисциплинам.</w:t>
      </w:r>
    </w:p>
    <w:p w:rsidR="008E2339" w:rsidRPr="006F675A" w:rsidRDefault="008E2339" w:rsidP="008E2339">
      <w:pPr>
        <w:spacing w:line="20" w:lineRule="exact"/>
        <w:rPr>
          <w:rFonts w:ascii="Times New Roman" w:hAnsi="Times New Roman" w:cs="Times New Roman"/>
          <w:sz w:val="20"/>
          <w:szCs w:val="20"/>
        </w:rPr>
      </w:pPr>
    </w:p>
    <w:p w:rsidR="008E2339" w:rsidRPr="006F675A" w:rsidRDefault="008E2339" w:rsidP="006F675A">
      <w:pPr>
        <w:spacing w:line="234" w:lineRule="auto"/>
        <w:ind w:right="180"/>
        <w:jc w:val="both"/>
        <w:rPr>
          <w:rFonts w:ascii="Times New Roman" w:hAnsi="Times New Roman" w:cs="Times New Roman"/>
          <w:sz w:val="20"/>
          <w:szCs w:val="20"/>
        </w:rPr>
      </w:pPr>
      <w:r w:rsidRPr="006F675A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дисциплины – требования к результатам освоения дисциплины:</w:t>
      </w:r>
    </w:p>
    <w:p w:rsidR="008E2339" w:rsidRPr="006F675A" w:rsidRDefault="008E2339" w:rsidP="008E2339">
      <w:pPr>
        <w:spacing w:line="9" w:lineRule="exact"/>
        <w:rPr>
          <w:rFonts w:ascii="Times New Roman" w:hAnsi="Times New Roman" w:cs="Times New Roman"/>
          <w:sz w:val="20"/>
          <w:szCs w:val="20"/>
        </w:rPr>
      </w:pPr>
    </w:p>
    <w:p w:rsidR="008E2339" w:rsidRPr="006F675A" w:rsidRDefault="008E2339" w:rsidP="006F675A">
      <w:pPr>
        <w:numPr>
          <w:ilvl w:val="0"/>
          <w:numId w:val="6"/>
        </w:numPr>
        <w:tabs>
          <w:tab w:val="left" w:pos="500"/>
        </w:tabs>
        <w:spacing w:after="0" w:line="244" w:lineRule="auto"/>
        <w:ind w:left="260" w:right="2260" w:firstLine="2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F675A">
        <w:rPr>
          <w:rFonts w:ascii="Times New Roman" w:eastAsia="Times New Roman" w:hAnsi="Times New Roman" w:cs="Times New Roman"/>
          <w:sz w:val="25"/>
          <w:szCs w:val="25"/>
        </w:rPr>
        <w:t xml:space="preserve">результате освоения дисциплины обучающийся должен </w:t>
      </w:r>
      <w:r w:rsidRPr="006F675A">
        <w:rPr>
          <w:rFonts w:ascii="Times New Roman" w:eastAsia="Times New Roman" w:hAnsi="Times New Roman" w:cs="Times New Roman"/>
          <w:b/>
          <w:bCs/>
          <w:sz w:val="25"/>
          <w:szCs w:val="25"/>
        </w:rPr>
        <w:t>уметь</w:t>
      </w:r>
      <w:r w:rsidRPr="006F675A"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</w:p>
    <w:p w:rsidR="006F675A" w:rsidRDefault="008E2339" w:rsidP="006F675A">
      <w:pPr>
        <w:tabs>
          <w:tab w:val="left" w:pos="500"/>
        </w:tabs>
        <w:spacing w:line="244" w:lineRule="auto"/>
        <w:ind w:left="260" w:right="226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F675A">
        <w:rPr>
          <w:rFonts w:ascii="Times New Roman" w:eastAsia="Times New Roman" w:hAnsi="Times New Roman" w:cs="Times New Roman"/>
          <w:sz w:val="25"/>
          <w:szCs w:val="25"/>
        </w:rPr>
        <w:t>собирать и регистрир</w:t>
      </w:r>
      <w:r w:rsidR="006F675A">
        <w:rPr>
          <w:rFonts w:ascii="Times New Roman" w:eastAsia="Times New Roman" w:hAnsi="Times New Roman" w:cs="Times New Roman"/>
          <w:sz w:val="25"/>
          <w:szCs w:val="25"/>
        </w:rPr>
        <w:t>овать статистическую информацию</w:t>
      </w:r>
    </w:p>
    <w:p w:rsidR="006F675A" w:rsidRDefault="008E2339" w:rsidP="006F675A">
      <w:pPr>
        <w:tabs>
          <w:tab w:val="left" w:pos="500"/>
        </w:tabs>
        <w:spacing w:line="244" w:lineRule="auto"/>
        <w:ind w:left="260" w:right="2260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6F675A">
        <w:rPr>
          <w:rFonts w:ascii="Times New Roman" w:eastAsia="Times New Roman" w:hAnsi="Times New Roman" w:cs="Times New Roman"/>
          <w:sz w:val="26"/>
          <w:szCs w:val="26"/>
        </w:rPr>
        <w:t xml:space="preserve">проводить первичную </w:t>
      </w:r>
      <w:r w:rsidR="006F675A">
        <w:rPr>
          <w:rFonts w:ascii="Times New Roman" w:eastAsia="Times New Roman" w:hAnsi="Times New Roman" w:cs="Times New Roman"/>
          <w:sz w:val="26"/>
          <w:szCs w:val="26"/>
        </w:rPr>
        <w:t xml:space="preserve">обработку и контроль материалов </w:t>
      </w:r>
      <w:r w:rsidRPr="006F675A">
        <w:rPr>
          <w:rFonts w:ascii="Times New Roman" w:eastAsia="Times New Roman" w:hAnsi="Times New Roman" w:cs="Times New Roman"/>
          <w:sz w:val="26"/>
          <w:szCs w:val="26"/>
        </w:rPr>
        <w:t xml:space="preserve">наблюдения; </w:t>
      </w:r>
    </w:p>
    <w:p w:rsidR="008E2339" w:rsidRPr="006F675A" w:rsidRDefault="008E2339" w:rsidP="006F675A">
      <w:pPr>
        <w:tabs>
          <w:tab w:val="left" w:pos="500"/>
        </w:tabs>
        <w:spacing w:line="244" w:lineRule="auto"/>
        <w:ind w:left="260" w:right="226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F675A">
        <w:rPr>
          <w:rFonts w:ascii="Times New Roman" w:eastAsia="Times New Roman" w:hAnsi="Times New Roman" w:cs="Times New Roman"/>
          <w:sz w:val="26"/>
          <w:szCs w:val="26"/>
        </w:rPr>
        <w:t>выполнять расчеты статистических показателей и формулировать основные выводы;</w:t>
      </w:r>
    </w:p>
    <w:p w:rsidR="008E2339" w:rsidRPr="006F675A" w:rsidRDefault="008E2339" w:rsidP="006F675A">
      <w:pPr>
        <w:spacing w:line="239" w:lineRule="auto"/>
        <w:ind w:left="680" w:right="180" w:hanging="42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F675A">
        <w:rPr>
          <w:rFonts w:ascii="Times New Roman" w:eastAsia="Times New Roman" w:hAnsi="Times New Roman" w:cs="Times New Roman"/>
          <w:sz w:val="26"/>
          <w:szCs w:val="26"/>
        </w:rPr>
        <w:t>осуществлять комплексный анализ изучаемых с</w:t>
      </w:r>
      <w:r w:rsidR="006F675A">
        <w:rPr>
          <w:rFonts w:ascii="Times New Roman" w:eastAsia="Times New Roman" w:hAnsi="Times New Roman" w:cs="Times New Roman"/>
          <w:sz w:val="26"/>
          <w:szCs w:val="26"/>
        </w:rPr>
        <w:t xml:space="preserve">оциально- экономических явлении </w:t>
      </w:r>
      <w:r w:rsidRPr="006F675A">
        <w:rPr>
          <w:rFonts w:ascii="Times New Roman" w:eastAsia="Times New Roman" w:hAnsi="Times New Roman" w:cs="Times New Roman"/>
          <w:sz w:val="26"/>
          <w:szCs w:val="26"/>
        </w:rPr>
        <w:t>и процессов с использованием средств вычислительной техники;</w:t>
      </w:r>
    </w:p>
    <w:p w:rsidR="008E2339" w:rsidRPr="006F675A" w:rsidRDefault="008E2339" w:rsidP="008E2339">
      <w:pPr>
        <w:spacing w:line="2" w:lineRule="exact"/>
        <w:rPr>
          <w:rFonts w:ascii="Times New Roman" w:eastAsia="Times New Roman" w:hAnsi="Times New Roman" w:cs="Times New Roman"/>
          <w:sz w:val="25"/>
          <w:szCs w:val="25"/>
        </w:rPr>
      </w:pPr>
    </w:p>
    <w:p w:rsidR="008E2339" w:rsidRPr="006F675A" w:rsidRDefault="008E2339" w:rsidP="008E2339">
      <w:pPr>
        <w:numPr>
          <w:ilvl w:val="0"/>
          <w:numId w:val="6"/>
        </w:numPr>
        <w:tabs>
          <w:tab w:val="left" w:pos="500"/>
        </w:tabs>
        <w:spacing w:after="0" w:line="240" w:lineRule="auto"/>
        <w:ind w:left="500" w:hanging="238"/>
        <w:rPr>
          <w:rFonts w:ascii="Times New Roman" w:eastAsia="Times New Roman" w:hAnsi="Times New Roman" w:cs="Times New Roman"/>
          <w:sz w:val="26"/>
          <w:szCs w:val="26"/>
        </w:rPr>
      </w:pPr>
      <w:r w:rsidRPr="006F675A">
        <w:rPr>
          <w:rFonts w:ascii="Times New Roman" w:eastAsia="Times New Roman" w:hAnsi="Times New Roman" w:cs="Times New Roman"/>
          <w:sz w:val="26"/>
          <w:szCs w:val="26"/>
        </w:rPr>
        <w:t xml:space="preserve">результате освоения дисциплины обучающийся должен </w:t>
      </w:r>
    </w:p>
    <w:p w:rsidR="008E2339" w:rsidRPr="006F675A" w:rsidRDefault="008E2339" w:rsidP="008E2339">
      <w:pPr>
        <w:tabs>
          <w:tab w:val="left" w:pos="500"/>
        </w:tabs>
        <w:ind w:left="262"/>
        <w:rPr>
          <w:rFonts w:ascii="Times New Roman" w:eastAsia="Times New Roman" w:hAnsi="Times New Roman" w:cs="Times New Roman"/>
          <w:sz w:val="26"/>
          <w:szCs w:val="26"/>
        </w:rPr>
      </w:pPr>
      <w:r w:rsidRPr="006F675A">
        <w:rPr>
          <w:rFonts w:ascii="Times New Roman" w:eastAsia="Times New Roman" w:hAnsi="Times New Roman" w:cs="Times New Roman"/>
          <w:b/>
          <w:bCs/>
          <w:sz w:val="26"/>
          <w:szCs w:val="26"/>
        </w:rPr>
        <w:t>знат</w:t>
      </w:r>
      <w:r w:rsidRPr="006F675A">
        <w:rPr>
          <w:rFonts w:ascii="Times New Roman" w:eastAsia="Times New Roman" w:hAnsi="Times New Roman" w:cs="Times New Roman"/>
          <w:sz w:val="26"/>
          <w:szCs w:val="26"/>
        </w:rPr>
        <w:t>ь:</w:t>
      </w:r>
    </w:p>
    <w:p w:rsidR="008E2339" w:rsidRPr="006F675A" w:rsidRDefault="006F675A" w:rsidP="006F675A">
      <w:pPr>
        <w:tabs>
          <w:tab w:val="left" w:pos="680"/>
        </w:tabs>
        <w:spacing w:after="0" w:line="238" w:lineRule="auto"/>
        <w:rPr>
          <w:rFonts w:ascii="Times New Roman" w:eastAsia="Symbol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8E2339" w:rsidRPr="006F675A">
        <w:rPr>
          <w:rFonts w:ascii="Times New Roman" w:eastAsia="Times New Roman" w:hAnsi="Times New Roman" w:cs="Times New Roman"/>
          <w:sz w:val="26"/>
          <w:szCs w:val="26"/>
        </w:rPr>
        <w:t>предмет, метод и задачи статистики;</w:t>
      </w:r>
    </w:p>
    <w:p w:rsidR="008E2339" w:rsidRPr="006F675A" w:rsidRDefault="006F675A" w:rsidP="006F675A">
      <w:pPr>
        <w:tabs>
          <w:tab w:val="left" w:pos="680"/>
        </w:tabs>
        <w:spacing w:after="0" w:line="240" w:lineRule="auto"/>
        <w:rPr>
          <w:rFonts w:ascii="Times New Roman" w:eastAsia="Symbol" w:hAnsi="Times New Roman" w:cs="Times New Roman"/>
          <w:sz w:val="26"/>
          <w:szCs w:val="26"/>
        </w:rPr>
      </w:pPr>
      <w:r>
        <w:rPr>
          <w:rFonts w:ascii="Times New Roman" w:eastAsia="Symbol" w:hAnsi="Times New Roman" w:cs="Times New Roman"/>
          <w:sz w:val="26"/>
          <w:szCs w:val="26"/>
        </w:rPr>
        <w:t>-</w:t>
      </w:r>
      <w:r w:rsidR="008E2339" w:rsidRPr="006F675A">
        <w:rPr>
          <w:rFonts w:ascii="Times New Roman" w:eastAsia="Times New Roman" w:hAnsi="Times New Roman" w:cs="Times New Roman"/>
          <w:sz w:val="26"/>
          <w:szCs w:val="26"/>
        </w:rPr>
        <w:t>общие основы статистической науки;</w:t>
      </w:r>
    </w:p>
    <w:p w:rsidR="008E2339" w:rsidRPr="006F675A" w:rsidRDefault="006F675A" w:rsidP="006F675A">
      <w:pPr>
        <w:tabs>
          <w:tab w:val="left" w:pos="680"/>
        </w:tabs>
        <w:spacing w:after="0" w:line="238" w:lineRule="auto"/>
        <w:rPr>
          <w:rFonts w:ascii="Times New Roman" w:eastAsia="Symbol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8E2339" w:rsidRPr="006F675A">
        <w:rPr>
          <w:rFonts w:ascii="Times New Roman" w:eastAsia="Times New Roman" w:hAnsi="Times New Roman" w:cs="Times New Roman"/>
          <w:sz w:val="26"/>
          <w:szCs w:val="26"/>
        </w:rPr>
        <w:t>принципы организации государственной статистики;</w:t>
      </w:r>
    </w:p>
    <w:p w:rsidR="008E2339" w:rsidRPr="006F675A" w:rsidRDefault="006F675A" w:rsidP="006F675A">
      <w:pPr>
        <w:tabs>
          <w:tab w:val="left" w:pos="680"/>
        </w:tabs>
        <w:spacing w:after="0" w:line="240" w:lineRule="auto"/>
        <w:rPr>
          <w:rFonts w:ascii="Times New Roman" w:eastAsia="Symbol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8E2339" w:rsidRPr="006F675A">
        <w:rPr>
          <w:rFonts w:ascii="Times New Roman" w:eastAsia="Times New Roman" w:hAnsi="Times New Roman" w:cs="Times New Roman"/>
          <w:sz w:val="26"/>
          <w:szCs w:val="26"/>
        </w:rPr>
        <w:t>современные тенденции развития статистического учета;</w:t>
      </w:r>
    </w:p>
    <w:p w:rsidR="008E2339" w:rsidRPr="006F675A" w:rsidRDefault="006F675A" w:rsidP="006F675A">
      <w:pPr>
        <w:tabs>
          <w:tab w:val="left" w:pos="680"/>
        </w:tabs>
        <w:spacing w:after="0" w:line="228" w:lineRule="auto"/>
        <w:ind w:right="180"/>
        <w:rPr>
          <w:rFonts w:ascii="Times New Roman" w:eastAsia="Symbol" w:hAnsi="Times New Roman" w:cs="Times New Roman"/>
          <w:sz w:val="26"/>
          <w:szCs w:val="26"/>
        </w:rPr>
      </w:pPr>
      <w:r>
        <w:rPr>
          <w:rFonts w:ascii="Times New Roman" w:eastAsia="Symbol" w:hAnsi="Times New Roman" w:cs="Times New Roman"/>
          <w:sz w:val="26"/>
          <w:szCs w:val="26"/>
        </w:rPr>
        <w:t>-</w:t>
      </w:r>
      <w:r w:rsidR="008E2339" w:rsidRPr="006F675A">
        <w:rPr>
          <w:rFonts w:ascii="Times New Roman" w:eastAsia="Times New Roman" w:hAnsi="Times New Roman" w:cs="Times New Roman"/>
          <w:sz w:val="26"/>
          <w:szCs w:val="26"/>
        </w:rPr>
        <w:t>основные способы сбора, обработки, анализа и наглядного представления информации;</w:t>
      </w:r>
    </w:p>
    <w:p w:rsidR="008E2339" w:rsidRPr="006F675A" w:rsidRDefault="006F675A" w:rsidP="006F675A">
      <w:pPr>
        <w:tabs>
          <w:tab w:val="left" w:pos="680"/>
        </w:tabs>
        <w:spacing w:after="0" w:line="238" w:lineRule="auto"/>
        <w:rPr>
          <w:rFonts w:ascii="Times New Roman" w:eastAsia="Symbol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8E2339" w:rsidRPr="006F675A">
        <w:rPr>
          <w:rFonts w:ascii="Times New Roman" w:eastAsia="Times New Roman" w:hAnsi="Times New Roman" w:cs="Times New Roman"/>
          <w:sz w:val="26"/>
          <w:szCs w:val="26"/>
        </w:rPr>
        <w:t>основные формы и виды действующей статистической отчетности;</w:t>
      </w:r>
    </w:p>
    <w:p w:rsidR="008E2339" w:rsidRPr="006F675A" w:rsidRDefault="006F675A" w:rsidP="006F675A">
      <w:pPr>
        <w:tabs>
          <w:tab w:val="left" w:pos="680"/>
        </w:tabs>
        <w:spacing w:after="0" w:line="228" w:lineRule="auto"/>
        <w:ind w:right="180"/>
        <w:rPr>
          <w:rFonts w:ascii="Times New Roman" w:eastAsia="Symbol" w:hAnsi="Times New Roman" w:cs="Times New Roman"/>
          <w:sz w:val="26"/>
          <w:szCs w:val="26"/>
        </w:rPr>
      </w:pPr>
      <w:r>
        <w:rPr>
          <w:rFonts w:ascii="Times New Roman" w:eastAsia="Symbol" w:hAnsi="Times New Roman" w:cs="Times New Roman"/>
          <w:sz w:val="26"/>
          <w:szCs w:val="26"/>
        </w:rPr>
        <w:t>-</w:t>
      </w:r>
      <w:r w:rsidR="008E2339" w:rsidRPr="006F675A">
        <w:rPr>
          <w:rFonts w:ascii="Times New Roman" w:eastAsia="Times New Roman" w:hAnsi="Times New Roman" w:cs="Times New Roman"/>
          <w:sz w:val="26"/>
          <w:szCs w:val="26"/>
        </w:rPr>
        <w:t>технику расчета статистических показателей, характеризующих социально-экономические явления.</w:t>
      </w:r>
    </w:p>
    <w:p w:rsidR="008E2339" w:rsidRPr="006F675A" w:rsidRDefault="008E2339" w:rsidP="008E2339">
      <w:pPr>
        <w:spacing w:line="21" w:lineRule="exact"/>
        <w:rPr>
          <w:rFonts w:ascii="Times New Roman" w:hAnsi="Times New Roman" w:cs="Times New Roman"/>
          <w:sz w:val="20"/>
          <w:szCs w:val="20"/>
        </w:rPr>
      </w:pPr>
    </w:p>
    <w:p w:rsidR="008E2339" w:rsidRPr="006F675A" w:rsidRDefault="008E2339" w:rsidP="006F675A">
      <w:pPr>
        <w:spacing w:line="234" w:lineRule="auto"/>
        <w:ind w:right="980"/>
        <w:rPr>
          <w:rFonts w:ascii="Times New Roman" w:hAnsi="Times New Roman" w:cs="Times New Roman"/>
          <w:sz w:val="20"/>
          <w:szCs w:val="20"/>
        </w:rPr>
      </w:pPr>
      <w:r w:rsidRPr="006F675A">
        <w:rPr>
          <w:rFonts w:ascii="Times New Roman" w:eastAsia="Times New Roman" w:hAnsi="Times New Roman" w:cs="Times New Roman"/>
          <w:b/>
          <w:bCs/>
          <w:sz w:val="28"/>
          <w:szCs w:val="28"/>
        </w:rPr>
        <w:t>Количество часов на освоение программы учебной дисциплины:</w:t>
      </w:r>
    </w:p>
    <w:p w:rsidR="008E2339" w:rsidRPr="006F675A" w:rsidRDefault="008E2339" w:rsidP="008E2339">
      <w:pPr>
        <w:spacing w:line="236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6F675A">
        <w:rPr>
          <w:rFonts w:ascii="Times New Roman" w:eastAsia="Times New Roman" w:hAnsi="Times New Roman" w:cs="Times New Roman"/>
          <w:sz w:val="26"/>
          <w:szCs w:val="26"/>
        </w:rPr>
        <w:t>максимальная учебная нагрузка обучающегося  102 часа, в том числе:</w:t>
      </w:r>
    </w:p>
    <w:p w:rsidR="008E2339" w:rsidRPr="006F675A" w:rsidRDefault="008E2339" w:rsidP="006F675A">
      <w:pPr>
        <w:tabs>
          <w:tab w:val="left" w:pos="680"/>
        </w:tabs>
        <w:spacing w:after="0" w:line="240" w:lineRule="auto"/>
        <w:rPr>
          <w:rFonts w:ascii="Times New Roman" w:eastAsia="Symbol" w:hAnsi="Times New Roman" w:cs="Times New Roman"/>
          <w:sz w:val="26"/>
          <w:szCs w:val="26"/>
        </w:rPr>
      </w:pPr>
      <w:r w:rsidRPr="006F675A">
        <w:rPr>
          <w:rFonts w:ascii="Times New Roman" w:eastAsia="Times New Roman" w:hAnsi="Times New Roman" w:cs="Times New Roman"/>
          <w:sz w:val="26"/>
          <w:szCs w:val="26"/>
        </w:rPr>
        <w:lastRenderedPageBreak/>
        <w:t>обязательная аудиторная учебная нагрузка обучающегося 68 часов;</w:t>
      </w:r>
    </w:p>
    <w:p w:rsidR="008E2339" w:rsidRPr="006F675A" w:rsidRDefault="008E2339" w:rsidP="006F675A">
      <w:pPr>
        <w:tabs>
          <w:tab w:val="left" w:pos="680"/>
        </w:tabs>
        <w:spacing w:after="0" w:line="240" w:lineRule="auto"/>
        <w:rPr>
          <w:rFonts w:ascii="Times New Roman" w:eastAsia="Symbol" w:hAnsi="Times New Roman" w:cs="Times New Roman"/>
          <w:sz w:val="26"/>
          <w:szCs w:val="26"/>
        </w:rPr>
      </w:pPr>
      <w:r w:rsidRPr="006F675A">
        <w:rPr>
          <w:rFonts w:ascii="Times New Roman" w:eastAsia="Times New Roman" w:hAnsi="Times New Roman" w:cs="Times New Roman"/>
          <w:sz w:val="26"/>
          <w:szCs w:val="26"/>
        </w:rPr>
        <w:t>самостоятельная работа обучающегося 34 часа.</w:t>
      </w:r>
    </w:p>
    <w:p w:rsidR="008E2339" w:rsidRDefault="008E2339" w:rsidP="008E2339">
      <w:pPr>
        <w:sectPr w:rsidR="008E2339">
          <w:pgSz w:w="11900" w:h="16838"/>
          <w:pgMar w:top="1132" w:right="666" w:bottom="150" w:left="1440" w:header="0" w:footer="0" w:gutter="0"/>
          <w:cols w:space="720" w:equalWidth="0">
            <w:col w:w="9800"/>
          </w:cols>
        </w:sectPr>
      </w:pPr>
    </w:p>
    <w:p w:rsidR="0009478B" w:rsidRPr="006F675A" w:rsidRDefault="008E2339" w:rsidP="006F675A">
      <w:pPr>
        <w:tabs>
          <w:tab w:val="left" w:pos="1630"/>
        </w:tabs>
        <w:spacing w:after="0" w:line="235" w:lineRule="auto"/>
        <w:ind w:right="1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675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Аннотация рабочей </w:t>
      </w:r>
      <w:r w:rsidR="006F675A" w:rsidRPr="006F675A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 учебной дисциплины</w:t>
      </w:r>
    </w:p>
    <w:p w:rsidR="0009478B" w:rsidRPr="006F675A" w:rsidRDefault="0009478B" w:rsidP="006F675A">
      <w:pPr>
        <w:tabs>
          <w:tab w:val="left" w:pos="1630"/>
        </w:tabs>
        <w:spacing w:line="235" w:lineRule="auto"/>
        <w:ind w:left="4280" w:right="1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675A">
        <w:rPr>
          <w:rFonts w:ascii="Times New Roman" w:eastAsia="Times New Roman" w:hAnsi="Times New Roman" w:cs="Times New Roman"/>
          <w:b/>
          <w:bCs/>
          <w:sz w:val="28"/>
          <w:szCs w:val="28"/>
        </w:rPr>
        <w:t>Менеджмент</w:t>
      </w:r>
    </w:p>
    <w:p w:rsidR="0009478B" w:rsidRPr="006F675A" w:rsidRDefault="0009478B" w:rsidP="0009478B">
      <w:pPr>
        <w:rPr>
          <w:rFonts w:ascii="Times New Roman" w:hAnsi="Times New Roman" w:cs="Times New Roman"/>
          <w:sz w:val="20"/>
          <w:szCs w:val="20"/>
        </w:rPr>
      </w:pPr>
      <w:r w:rsidRPr="006F675A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:rsidR="0009478B" w:rsidRPr="006F675A" w:rsidRDefault="0009478B" w:rsidP="0009478B">
      <w:pPr>
        <w:spacing w:line="8" w:lineRule="exact"/>
        <w:rPr>
          <w:rFonts w:ascii="Times New Roman" w:hAnsi="Times New Roman" w:cs="Times New Roman"/>
          <w:sz w:val="20"/>
          <w:szCs w:val="20"/>
        </w:rPr>
      </w:pPr>
    </w:p>
    <w:p w:rsidR="0009478B" w:rsidRPr="006F675A" w:rsidRDefault="0009478B" w:rsidP="0009478B">
      <w:pPr>
        <w:spacing w:line="236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F675A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является частью подготовки специалистов среднего звена в соответствии с ФГОС по специальности 38.02.07 Банковское дело (базовая подготовка).</w:t>
      </w:r>
    </w:p>
    <w:p w:rsidR="0009478B" w:rsidRPr="006F675A" w:rsidRDefault="0009478B" w:rsidP="0009478B">
      <w:pPr>
        <w:spacing w:line="17" w:lineRule="exact"/>
        <w:rPr>
          <w:rFonts w:ascii="Times New Roman" w:hAnsi="Times New Roman" w:cs="Times New Roman"/>
          <w:sz w:val="20"/>
          <w:szCs w:val="20"/>
        </w:rPr>
      </w:pPr>
    </w:p>
    <w:p w:rsidR="0009478B" w:rsidRPr="006F675A" w:rsidRDefault="0009478B" w:rsidP="008E2339">
      <w:pPr>
        <w:spacing w:line="23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67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Место учебной дисциплины в структуре ППССЗ: </w:t>
      </w:r>
      <w:r w:rsidRPr="006F675A">
        <w:rPr>
          <w:rFonts w:ascii="Times New Roman" w:eastAsia="Times New Roman" w:hAnsi="Times New Roman" w:cs="Times New Roman"/>
          <w:sz w:val="28"/>
          <w:szCs w:val="28"/>
        </w:rPr>
        <w:t xml:space="preserve">Дисциплина ОП.03Менеджмент входит в цикл общепрофессиональных дисциплин (ОП.00) профессионального цикла (П.00) специальности СПО </w:t>
      </w:r>
      <w:r w:rsidRPr="006F675A">
        <w:rPr>
          <w:rFonts w:ascii="Times New Roman" w:eastAsia="Times New Roman" w:hAnsi="Times New Roman" w:cs="Times New Roman"/>
          <w:b/>
          <w:bCs/>
          <w:sz w:val="28"/>
          <w:szCs w:val="28"/>
        </w:rPr>
        <w:t>38.02.07.Банковское дело(по отраслям) - базовая подготовка.</w:t>
      </w:r>
    </w:p>
    <w:p w:rsidR="0009478B" w:rsidRPr="006F675A" w:rsidRDefault="0009478B" w:rsidP="0009478B">
      <w:pPr>
        <w:spacing w:line="8" w:lineRule="exact"/>
        <w:rPr>
          <w:rFonts w:ascii="Times New Roman" w:hAnsi="Times New Roman" w:cs="Times New Roman"/>
          <w:sz w:val="20"/>
          <w:szCs w:val="20"/>
        </w:rPr>
      </w:pPr>
    </w:p>
    <w:p w:rsidR="0009478B" w:rsidRPr="006F675A" w:rsidRDefault="0009478B" w:rsidP="008E2339">
      <w:pPr>
        <w:spacing w:line="235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675A">
        <w:rPr>
          <w:rFonts w:ascii="Times New Roman" w:eastAsia="Times New Roman" w:hAnsi="Times New Roman" w:cs="Times New Roman"/>
          <w:sz w:val="28"/>
          <w:szCs w:val="28"/>
        </w:rPr>
        <w:t>Дисциплина Менеджмент является общепрофессиональной, устанавливающей базовые знания для усвоения профессиональных компетенций.</w:t>
      </w:r>
    </w:p>
    <w:p w:rsidR="0009478B" w:rsidRPr="006F675A" w:rsidRDefault="0009478B" w:rsidP="0009478B">
      <w:pPr>
        <w:spacing w:line="20" w:lineRule="exact"/>
        <w:rPr>
          <w:rFonts w:ascii="Times New Roman" w:hAnsi="Times New Roman" w:cs="Times New Roman"/>
          <w:sz w:val="20"/>
          <w:szCs w:val="20"/>
        </w:rPr>
      </w:pPr>
    </w:p>
    <w:p w:rsidR="0009478B" w:rsidRPr="006F675A" w:rsidRDefault="0009478B" w:rsidP="0009478B">
      <w:pPr>
        <w:spacing w:line="23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675A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09478B" w:rsidRPr="006F675A" w:rsidRDefault="0009478B" w:rsidP="0009478B">
      <w:pPr>
        <w:spacing w:line="11" w:lineRule="exact"/>
        <w:rPr>
          <w:rFonts w:ascii="Times New Roman" w:hAnsi="Times New Roman" w:cs="Times New Roman"/>
          <w:sz w:val="20"/>
          <w:szCs w:val="20"/>
        </w:rPr>
      </w:pPr>
    </w:p>
    <w:p w:rsidR="0009478B" w:rsidRPr="006F675A" w:rsidRDefault="0009478B" w:rsidP="0009478B">
      <w:pPr>
        <w:spacing w:line="237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6F675A">
        <w:rPr>
          <w:rFonts w:ascii="Times New Roman" w:eastAsia="Times New Roman" w:hAnsi="Times New Roman" w:cs="Times New Roman"/>
          <w:sz w:val="28"/>
          <w:szCs w:val="28"/>
        </w:rPr>
        <w:t>Дисциплина Менеджмент предусматривает изучение комплекса вопросов, таких как проблемы мотивации, основные формы организации контроля, методы управления персоналом, значение делового общения, которые непосредственно связанны с эффективной организацией управленческого процесса.</w:t>
      </w:r>
    </w:p>
    <w:p w:rsidR="0009478B" w:rsidRPr="006F675A" w:rsidRDefault="0009478B" w:rsidP="0009478B">
      <w:pPr>
        <w:spacing w:line="15" w:lineRule="exact"/>
        <w:rPr>
          <w:rFonts w:ascii="Times New Roman" w:hAnsi="Times New Roman" w:cs="Times New Roman"/>
          <w:sz w:val="20"/>
          <w:szCs w:val="20"/>
        </w:rPr>
      </w:pPr>
    </w:p>
    <w:p w:rsidR="006F675A" w:rsidRDefault="0009478B" w:rsidP="0009478B">
      <w:pPr>
        <w:spacing w:line="249" w:lineRule="auto"/>
        <w:ind w:left="700" w:right="1300" w:hanging="707"/>
        <w:rPr>
          <w:rFonts w:ascii="Times New Roman" w:eastAsia="Times New Roman" w:hAnsi="Times New Roman" w:cs="Times New Roman"/>
          <w:sz w:val="28"/>
          <w:szCs w:val="28"/>
        </w:rPr>
      </w:pPr>
      <w:r w:rsidRPr="006F675A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6F675A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</w:t>
      </w:r>
      <w:r w:rsidR="006F675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675A" w:rsidRDefault="0009478B" w:rsidP="0009478B">
      <w:pPr>
        <w:spacing w:line="249" w:lineRule="auto"/>
        <w:ind w:left="700" w:right="1300" w:hanging="707"/>
        <w:rPr>
          <w:rFonts w:ascii="Times New Roman" w:eastAsia="Times New Roman" w:hAnsi="Times New Roman" w:cs="Times New Roman"/>
          <w:sz w:val="28"/>
          <w:szCs w:val="28"/>
        </w:rPr>
      </w:pPr>
      <w:r w:rsidRPr="006F675A">
        <w:rPr>
          <w:rFonts w:ascii="Times New Roman" w:eastAsia="Times New Roman" w:hAnsi="Times New Roman" w:cs="Times New Roman"/>
          <w:sz w:val="28"/>
          <w:szCs w:val="28"/>
        </w:rPr>
        <w:t>оперировать основными понят</w:t>
      </w:r>
      <w:r w:rsidR="006F675A">
        <w:rPr>
          <w:rFonts w:ascii="Times New Roman" w:eastAsia="Times New Roman" w:hAnsi="Times New Roman" w:cs="Times New Roman"/>
          <w:sz w:val="28"/>
          <w:szCs w:val="28"/>
        </w:rPr>
        <w:t>иями и категориями менеджмент</w:t>
      </w:r>
    </w:p>
    <w:p w:rsidR="0009478B" w:rsidRPr="006F675A" w:rsidRDefault="0009478B" w:rsidP="0009478B">
      <w:pPr>
        <w:spacing w:line="249" w:lineRule="auto"/>
        <w:ind w:left="700" w:right="1300" w:hanging="707"/>
        <w:rPr>
          <w:rFonts w:ascii="Times New Roman" w:hAnsi="Times New Roman" w:cs="Times New Roman"/>
          <w:sz w:val="20"/>
          <w:szCs w:val="20"/>
        </w:rPr>
      </w:pPr>
      <w:r w:rsidRPr="006F675A">
        <w:rPr>
          <w:rFonts w:ascii="Times New Roman" w:eastAsia="Times New Roman" w:hAnsi="Times New Roman" w:cs="Times New Roman"/>
          <w:sz w:val="28"/>
          <w:szCs w:val="28"/>
        </w:rPr>
        <w:t>планировать и организовывать работу подразделения;</w:t>
      </w:r>
    </w:p>
    <w:p w:rsidR="0009478B" w:rsidRPr="006F675A" w:rsidRDefault="0009478B" w:rsidP="006F675A">
      <w:pPr>
        <w:tabs>
          <w:tab w:val="left" w:pos="2920"/>
          <w:tab w:val="left" w:pos="5520"/>
        </w:tabs>
        <w:rPr>
          <w:rFonts w:ascii="Times New Roman" w:hAnsi="Times New Roman" w:cs="Times New Roman"/>
          <w:sz w:val="20"/>
          <w:szCs w:val="20"/>
        </w:rPr>
      </w:pPr>
      <w:r w:rsidRPr="006F675A">
        <w:rPr>
          <w:rFonts w:ascii="Times New Roman" w:eastAsia="Times New Roman" w:hAnsi="Times New Roman" w:cs="Times New Roman"/>
          <w:sz w:val="28"/>
          <w:szCs w:val="28"/>
        </w:rPr>
        <w:t>проектировать</w:t>
      </w:r>
      <w:r w:rsidRPr="006F675A">
        <w:rPr>
          <w:rFonts w:ascii="Times New Roman" w:hAnsi="Times New Roman" w:cs="Times New Roman"/>
          <w:sz w:val="20"/>
          <w:szCs w:val="20"/>
        </w:rPr>
        <w:tab/>
      </w:r>
      <w:r w:rsidRPr="006F675A">
        <w:rPr>
          <w:rFonts w:ascii="Times New Roman" w:eastAsia="Times New Roman" w:hAnsi="Times New Roman" w:cs="Times New Roman"/>
          <w:sz w:val="28"/>
          <w:szCs w:val="28"/>
        </w:rPr>
        <w:t>организационные</w:t>
      </w:r>
      <w:r w:rsidRPr="006F675A">
        <w:rPr>
          <w:rFonts w:ascii="Times New Roman" w:hAnsi="Times New Roman" w:cs="Times New Roman"/>
          <w:sz w:val="20"/>
          <w:szCs w:val="20"/>
        </w:rPr>
        <w:tab/>
      </w:r>
      <w:r w:rsidRPr="006F675A">
        <w:rPr>
          <w:rFonts w:ascii="Times New Roman" w:eastAsia="Times New Roman" w:hAnsi="Times New Roman" w:cs="Times New Roman"/>
          <w:sz w:val="27"/>
          <w:szCs w:val="27"/>
        </w:rPr>
        <w:t>структуры управления;</w:t>
      </w:r>
    </w:p>
    <w:p w:rsidR="0009478B" w:rsidRPr="006F675A" w:rsidRDefault="0009478B" w:rsidP="006F675A">
      <w:pPr>
        <w:tabs>
          <w:tab w:val="left" w:pos="2560"/>
          <w:tab w:val="left" w:pos="3300"/>
          <w:tab w:val="left" w:pos="6140"/>
        </w:tabs>
        <w:rPr>
          <w:rFonts w:ascii="Times New Roman" w:hAnsi="Times New Roman" w:cs="Times New Roman"/>
          <w:sz w:val="20"/>
          <w:szCs w:val="20"/>
        </w:rPr>
      </w:pPr>
      <w:r w:rsidRPr="006F675A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6F675A">
        <w:rPr>
          <w:rFonts w:ascii="Times New Roman" w:hAnsi="Times New Roman" w:cs="Times New Roman"/>
          <w:sz w:val="20"/>
          <w:szCs w:val="20"/>
        </w:rPr>
        <w:tab/>
      </w:r>
      <w:r w:rsidRPr="006F675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F675A">
        <w:rPr>
          <w:rFonts w:ascii="Times New Roman" w:hAnsi="Times New Roman" w:cs="Times New Roman"/>
          <w:sz w:val="20"/>
          <w:szCs w:val="20"/>
        </w:rPr>
        <w:tab/>
      </w:r>
      <w:r w:rsidRPr="006F675A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6F675A">
        <w:rPr>
          <w:rFonts w:ascii="Times New Roman" w:hAnsi="Times New Roman" w:cs="Times New Roman"/>
          <w:sz w:val="20"/>
          <w:szCs w:val="20"/>
        </w:rPr>
        <w:tab/>
      </w:r>
      <w:r w:rsidRPr="006F675A">
        <w:rPr>
          <w:rFonts w:ascii="Times New Roman" w:eastAsia="Times New Roman" w:hAnsi="Times New Roman" w:cs="Times New Roman"/>
          <w:sz w:val="28"/>
          <w:szCs w:val="28"/>
        </w:rPr>
        <w:t>деятельности  приемы  и  методы</w:t>
      </w:r>
    </w:p>
    <w:p w:rsidR="006F675A" w:rsidRDefault="0009478B" w:rsidP="006F675A">
      <w:pPr>
        <w:rPr>
          <w:rFonts w:ascii="Times New Roman" w:hAnsi="Times New Roman" w:cs="Times New Roman"/>
          <w:sz w:val="20"/>
          <w:szCs w:val="20"/>
        </w:rPr>
      </w:pPr>
      <w:r w:rsidRPr="006F675A">
        <w:rPr>
          <w:rFonts w:ascii="Times New Roman" w:eastAsia="Times New Roman" w:hAnsi="Times New Roman" w:cs="Times New Roman"/>
          <w:sz w:val="28"/>
          <w:szCs w:val="28"/>
        </w:rPr>
        <w:t>эффективного делового общения;</w:t>
      </w:r>
    </w:p>
    <w:p w:rsidR="0009478B" w:rsidRPr="006F675A" w:rsidRDefault="0009478B" w:rsidP="006F675A">
      <w:pPr>
        <w:rPr>
          <w:rFonts w:ascii="Times New Roman" w:hAnsi="Times New Roman" w:cs="Times New Roman"/>
          <w:sz w:val="20"/>
          <w:szCs w:val="20"/>
        </w:rPr>
      </w:pPr>
      <w:r w:rsidRPr="006F675A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Pr="006F675A">
        <w:rPr>
          <w:rFonts w:ascii="Times New Roman" w:hAnsi="Times New Roman" w:cs="Times New Roman"/>
          <w:sz w:val="20"/>
          <w:szCs w:val="20"/>
        </w:rPr>
        <w:tab/>
      </w:r>
      <w:r w:rsidRPr="006F675A">
        <w:rPr>
          <w:rFonts w:ascii="Times New Roman" w:eastAsia="Times New Roman" w:hAnsi="Times New Roman" w:cs="Times New Roman"/>
          <w:sz w:val="28"/>
          <w:szCs w:val="28"/>
        </w:rPr>
        <w:t>эффективные</w:t>
      </w:r>
      <w:r w:rsidRPr="006F675A">
        <w:rPr>
          <w:rFonts w:ascii="Times New Roman" w:hAnsi="Times New Roman" w:cs="Times New Roman"/>
          <w:sz w:val="20"/>
          <w:szCs w:val="20"/>
        </w:rPr>
        <w:tab/>
      </w:r>
      <w:r w:rsidRPr="006F675A">
        <w:rPr>
          <w:rFonts w:ascii="Times New Roman" w:eastAsia="Times New Roman" w:hAnsi="Times New Roman" w:cs="Times New Roman"/>
          <w:sz w:val="28"/>
          <w:szCs w:val="28"/>
        </w:rPr>
        <w:t>решения,</w:t>
      </w:r>
      <w:r w:rsidRPr="006F675A">
        <w:rPr>
          <w:rFonts w:ascii="Times New Roman" w:eastAsia="Times New Roman" w:hAnsi="Times New Roman" w:cs="Times New Roman"/>
          <w:sz w:val="28"/>
          <w:szCs w:val="28"/>
        </w:rPr>
        <w:tab/>
        <w:t>используя</w:t>
      </w:r>
      <w:r w:rsidRPr="006F675A">
        <w:rPr>
          <w:rFonts w:ascii="Times New Roman" w:eastAsia="Times New Roman" w:hAnsi="Times New Roman" w:cs="Times New Roman"/>
          <w:sz w:val="28"/>
          <w:szCs w:val="28"/>
        </w:rPr>
        <w:tab/>
        <w:t>систему</w:t>
      </w:r>
      <w:r w:rsidRPr="006F675A">
        <w:rPr>
          <w:rFonts w:ascii="Times New Roman" w:eastAsia="Times New Roman" w:hAnsi="Times New Roman" w:cs="Times New Roman"/>
          <w:sz w:val="28"/>
          <w:szCs w:val="28"/>
        </w:rPr>
        <w:tab/>
        <w:t>методовуправления;</w:t>
      </w:r>
    </w:p>
    <w:p w:rsidR="0009478B" w:rsidRPr="006F675A" w:rsidRDefault="0009478B" w:rsidP="0009478B">
      <w:pPr>
        <w:spacing w:line="2" w:lineRule="exact"/>
        <w:rPr>
          <w:rFonts w:ascii="Times New Roman" w:hAnsi="Times New Roman" w:cs="Times New Roman"/>
          <w:sz w:val="20"/>
          <w:szCs w:val="20"/>
        </w:rPr>
      </w:pPr>
    </w:p>
    <w:p w:rsidR="0009478B" w:rsidRPr="006F675A" w:rsidRDefault="0009478B" w:rsidP="0009478B">
      <w:pPr>
        <w:rPr>
          <w:rFonts w:ascii="Times New Roman" w:hAnsi="Times New Roman" w:cs="Times New Roman"/>
          <w:sz w:val="20"/>
          <w:szCs w:val="20"/>
        </w:rPr>
      </w:pPr>
      <w:r w:rsidRPr="006F675A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6F675A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</w:t>
      </w:r>
      <w:r w:rsidRPr="006F675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9478B" w:rsidRPr="006F675A" w:rsidRDefault="0009478B" w:rsidP="0009478B">
      <w:pPr>
        <w:spacing w:line="20" w:lineRule="exact"/>
        <w:rPr>
          <w:rFonts w:ascii="Times New Roman" w:hAnsi="Times New Roman" w:cs="Times New Roman"/>
          <w:sz w:val="20"/>
          <w:szCs w:val="20"/>
        </w:rPr>
      </w:pPr>
    </w:p>
    <w:p w:rsidR="0009478B" w:rsidRPr="006F675A" w:rsidRDefault="0009478B" w:rsidP="006F675A">
      <w:pPr>
        <w:tabs>
          <w:tab w:val="left" w:pos="2000"/>
          <w:tab w:val="left" w:pos="2320"/>
          <w:tab w:val="left" w:pos="4020"/>
          <w:tab w:val="left" w:pos="4900"/>
          <w:tab w:val="left" w:pos="6740"/>
          <w:tab w:val="left" w:pos="8580"/>
          <w:tab w:val="left" w:pos="9800"/>
        </w:tabs>
        <w:rPr>
          <w:rFonts w:ascii="Times New Roman" w:hAnsi="Times New Roman" w:cs="Times New Roman"/>
          <w:sz w:val="20"/>
          <w:szCs w:val="20"/>
        </w:rPr>
      </w:pPr>
      <w:r w:rsidRPr="006F675A">
        <w:rPr>
          <w:rFonts w:ascii="Times New Roman" w:eastAsia="Times New Roman" w:hAnsi="Times New Roman" w:cs="Times New Roman"/>
          <w:sz w:val="28"/>
          <w:szCs w:val="28"/>
        </w:rPr>
        <w:t>сущность</w:t>
      </w:r>
      <w:r w:rsidRPr="006F675A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6F675A">
        <w:rPr>
          <w:rFonts w:ascii="Times New Roman" w:eastAsia="Times New Roman" w:hAnsi="Times New Roman" w:cs="Times New Roman"/>
          <w:sz w:val="28"/>
          <w:szCs w:val="28"/>
        </w:rPr>
        <w:tab/>
        <w:t>характерные</w:t>
      </w:r>
      <w:r w:rsidRPr="006F675A">
        <w:rPr>
          <w:rFonts w:ascii="Times New Roman" w:eastAsia="Times New Roman" w:hAnsi="Times New Roman" w:cs="Times New Roman"/>
          <w:sz w:val="28"/>
          <w:szCs w:val="28"/>
        </w:rPr>
        <w:tab/>
        <w:t>черты</w:t>
      </w:r>
      <w:r w:rsidRPr="006F675A">
        <w:rPr>
          <w:rFonts w:ascii="Times New Roman" w:eastAsia="Times New Roman" w:hAnsi="Times New Roman" w:cs="Times New Roman"/>
          <w:sz w:val="28"/>
          <w:szCs w:val="28"/>
        </w:rPr>
        <w:tab/>
        <w:t>современного</w:t>
      </w:r>
      <w:r w:rsidRPr="006F675A">
        <w:rPr>
          <w:rFonts w:ascii="Times New Roman" w:eastAsia="Times New Roman" w:hAnsi="Times New Roman" w:cs="Times New Roman"/>
          <w:sz w:val="28"/>
          <w:szCs w:val="28"/>
        </w:rPr>
        <w:tab/>
        <w:t>менеджмента,</w:t>
      </w:r>
      <w:r w:rsidRPr="006F675A">
        <w:rPr>
          <w:rFonts w:ascii="Times New Roman" w:eastAsia="Times New Roman" w:hAnsi="Times New Roman" w:cs="Times New Roman"/>
          <w:sz w:val="28"/>
          <w:szCs w:val="28"/>
        </w:rPr>
        <w:tab/>
        <w:t>историю</w:t>
      </w:r>
      <w:r w:rsidRPr="006F675A">
        <w:rPr>
          <w:rFonts w:ascii="Times New Roman" w:eastAsia="Times New Roman" w:hAnsi="Times New Roman" w:cs="Times New Roman"/>
          <w:sz w:val="28"/>
          <w:szCs w:val="28"/>
        </w:rPr>
        <w:tab/>
        <w:t>его</w:t>
      </w:r>
    </w:p>
    <w:p w:rsidR="0009478B" w:rsidRPr="006F675A" w:rsidRDefault="0009478B" w:rsidP="006F675A">
      <w:pPr>
        <w:rPr>
          <w:rFonts w:ascii="Times New Roman" w:hAnsi="Times New Roman" w:cs="Times New Roman"/>
          <w:sz w:val="20"/>
          <w:szCs w:val="20"/>
        </w:rPr>
      </w:pPr>
      <w:r w:rsidRPr="006F675A">
        <w:rPr>
          <w:rFonts w:ascii="Times New Roman" w:eastAsia="Times New Roman" w:hAnsi="Times New Roman" w:cs="Times New Roman"/>
          <w:sz w:val="28"/>
          <w:szCs w:val="28"/>
        </w:rPr>
        <w:t>развития;</w:t>
      </w:r>
    </w:p>
    <w:p w:rsidR="0009478B" w:rsidRPr="006F675A" w:rsidRDefault="0009478B" w:rsidP="006F675A">
      <w:pPr>
        <w:rPr>
          <w:rFonts w:ascii="Times New Roman" w:hAnsi="Times New Roman" w:cs="Times New Roman"/>
          <w:sz w:val="20"/>
          <w:szCs w:val="20"/>
        </w:rPr>
      </w:pPr>
      <w:r w:rsidRPr="006F675A">
        <w:rPr>
          <w:rFonts w:ascii="Times New Roman" w:eastAsia="Times New Roman" w:hAnsi="Times New Roman" w:cs="Times New Roman"/>
          <w:sz w:val="28"/>
          <w:szCs w:val="28"/>
        </w:rPr>
        <w:t>факторы внешней и внутренней среды организации;</w:t>
      </w:r>
    </w:p>
    <w:p w:rsidR="0009478B" w:rsidRPr="006F675A" w:rsidRDefault="0009478B" w:rsidP="0009478B">
      <w:pPr>
        <w:spacing w:line="20" w:lineRule="exact"/>
        <w:rPr>
          <w:rFonts w:ascii="Times New Roman" w:hAnsi="Times New Roman" w:cs="Times New Roman"/>
          <w:sz w:val="20"/>
          <w:szCs w:val="20"/>
        </w:rPr>
      </w:pPr>
    </w:p>
    <w:p w:rsidR="0009478B" w:rsidRPr="006F675A" w:rsidRDefault="0009478B" w:rsidP="0009478B">
      <w:pPr>
        <w:spacing w:line="1" w:lineRule="exact"/>
        <w:rPr>
          <w:rFonts w:ascii="Times New Roman" w:hAnsi="Times New Roman" w:cs="Times New Roman"/>
          <w:sz w:val="20"/>
          <w:szCs w:val="20"/>
        </w:rPr>
      </w:pPr>
    </w:p>
    <w:p w:rsidR="006F675A" w:rsidRDefault="0009478B" w:rsidP="006F675A">
      <w:pPr>
        <w:tabs>
          <w:tab w:val="left" w:pos="2100"/>
          <w:tab w:val="left" w:pos="2980"/>
          <w:tab w:val="left" w:pos="5360"/>
          <w:tab w:val="left" w:pos="6760"/>
          <w:tab w:val="left" w:pos="8240"/>
          <w:tab w:val="left" w:pos="8660"/>
          <w:tab w:val="left" w:pos="9880"/>
        </w:tabs>
        <w:rPr>
          <w:rFonts w:ascii="Times New Roman" w:hAnsi="Times New Roman" w:cs="Times New Roman"/>
          <w:sz w:val="20"/>
          <w:szCs w:val="20"/>
        </w:rPr>
      </w:pPr>
      <w:r w:rsidRPr="006F675A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6F675A">
        <w:rPr>
          <w:rFonts w:ascii="Times New Roman" w:eastAsia="Times New Roman" w:hAnsi="Times New Roman" w:cs="Times New Roman"/>
          <w:sz w:val="28"/>
          <w:szCs w:val="28"/>
        </w:rPr>
        <w:tab/>
        <w:t>виды</w:t>
      </w:r>
      <w:r w:rsidRPr="006F675A">
        <w:rPr>
          <w:rFonts w:ascii="Times New Roman" w:eastAsia="Times New Roman" w:hAnsi="Times New Roman" w:cs="Times New Roman"/>
          <w:sz w:val="28"/>
          <w:szCs w:val="28"/>
        </w:rPr>
        <w:tab/>
        <w:t>организационных</w:t>
      </w:r>
      <w:r w:rsidRPr="006F675A">
        <w:rPr>
          <w:rFonts w:ascii="Times New Roman" w:eastAsia="Times New Roman" w:hAnsi="Times New Roman" w:cs="Times New Roman"/>
          <w:sz w:val="28"/>
          <w:szCs w:val="28"/>
        </w:rPr>
        <w:tab/>
        <w:t>структур,</w:t>
      </w:r>
      <w:r w:rsidRPr="006F675A">
        <w:rPr>
          <w:rFonts w:ascii="Times New Roman" w:eastAsia="Times New Roman" w:hAnsi="Times New Roman" w:cs="Times New Roman"/>
          <w:sz w:val="28"/>
          <w:szCs w:val="28"/>
        </w:rPr>
        <w:tab/>
        <w:t>принципы</w:t>
      </w:r>
      <w:r w:rsidRPr="006F675A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6F675A">
        <w:rPr>
          <w:rFonts w:ascii="Times New Roman" w:eastAsia="Times New Roman" w:hAnsi="Times New Roman" w:cs="Times New Roman"/>
          <w:sz w:val="28"/>
          <w:szCs w:val="28"/>
        </w:rPr>
        <w:tab/>
        <w:t>правила</w:t>
      </w:r>
      <w:r w:rsidRPr="006F675A">
        <w:rPr>
          <w:rFonts w:ascii="Times New Roman" w:hAnsi="Times New Roman" w:cs="Times New Roman"/>
          <w:sz w:val="20"/>
          <w:szCs w:val="20"/>
        </w:rPr>
        <w:tab/>
      </w:r>
      <w:r w:rsidRPr="006F675A">
        <w:rPr>
          <w:rFonts w:ascii="Times New Roman" w:eastAsia="Times New Roman" w:hAnsi="Times New Roman" w:cs="Times New Roman"/>
          <w:sz w:val="27"/>
          <w:szCs w:val="27"/>
        </w:rPr>
        <w:t>их</w:t>
      </w:r>
    </w:p>
    <w:p w:rsidR="0009478B" w:rsidRPr="006F675A" w:rsidRDefault="0009478B" w:rsidP="006F675A">
      <w:pPr>
        <w:tabs>
          <w:tab w:val="left" w:pos="2100"/>
          <w:tab w:val="left" w:pos="2980"/>
          <w:tab w:val="left" w:pos="5360"/>
          <w:tab w:val="left" w:pos="6760"/>
          <w:tab w:val="left" w:pos="8240"/>
          <w:tab w:val="left" w:pos="8660"/>
          <w:tab w:val="left" w:pos="9880"/>
        </w:tabs>
        <w:rPr>
          <w:rFonts w:ascii="Times New Roman" w:hAnsi="Times New Roman" w:cs="Times New Roman"/>
          <w:sz w:val="20"/>
          <w:szCs w:val="20"/>
        </w:rPr>
      </w:pPr>
      <w:r w:rsidRPr="006F675A">
        <w:rPr>
          <w:rFonts w:ascii="Times New Roman" w:eastAsia="Times New Roman" w:hAnsi="Times New Roman" w:cs="Times New Roman"/>
          <w:sz w:val="28"/>
          <w:szCs w:val="28"/>
        </w:rPr>
        <w:t>проектирования;</w:t>
      </w:r>
    </w:p>
    <w:p w:rsidR="0009478B" w:rsidRPr="006F675A" w:rsidRDefault="0009478B" w:rsidP="0009478B">
      <w:pPr>
        <w:spacing w:line="1" w:lineRule="exact"/>
        <w:rPr>
          <w:rFonts w:ascii="Times New Roman" w:hAnsi="Times New Roman" w:cs="Times New Roman"/>
          <w:sz w:val="20"/>
          <w:szCs w:val="20"/>
        </w:rPr>
      </w:pPr>
    </w:p>
    <w:p w:rsidR="0009478B" w:rsidRPr="006F675A" w:rsidRDefault="0009478B" w:rsidP="006F675A">
      <w:pPr>
        <w:rPr>
          <w:rFonts w:ascii="Times New Roman" w:hAnsi="Times New Roman" w:cs="Times New Roman"/>
          <w:sz w:val="20"/>
          <w:szCs w:val="20"/>
        </w:rPr>
      </w:pPr>
      <w:r w:rsidRPr="006F675A">
        <w:rPr>
          <w:rFonts w:ascii="Times New Roman" w:eastAsia="Times New Roman" w:hAnsi="Times New Roman" w:cs="Times New Roman"/>
          <w:sz w:val="28"/>
          <w:szCs w:val="28"/>
        </w:rPr>
        <w:t>процесс принятия и реализации управленческих решений;</w:t>
      </w:r>
    </w:p>
    <w:p w:rsidR="0009478B" w:rsidRPr="006F675A" w:rsidRDefault="0009478B" w:rsidP="006F675A">
      <w:pPr>
        <w:rPr>
          <w:rFonts w:ascii="Times New Roman" w:hAnsi="Times New Roman" w:cs="Times New Roman"/>
          <w:sz w:val="20"/>
          <w:szCs w:val="20"/>
        </w:rPr>
      </w:pPr>
      <w:r w:rsidRPr="006F675A">
        <w:rPr>
          <w:rFonts w:ascii="Times New Roman" w:eastAsia="Times New Roman" w:hAnsi="Times New Roman" w:cs="Times New Roman"/>
          <w:sz w:val="28"/>
          <w:szCs w:val="28"/>
        </w:rPr>
        <w:t xml:space="preserve">функции менеджмента в рыночной экономике: организацию, </w:t>
      </w:r>
      <w:proofErr w:type="spellStart"/>
      <w:r w:rsidRPr="006F675A">
        <w:rPr>
          <w:rFonts w:ascii="Times New Roman" w:eastAsia="Times New Roman" w:hAnsi="Times New Roman" w:cs="Times New Roman"/>
          <w:sz w:val="28"/>
          <w:szCs w:val="28"/>
        </w:rPr>
        <w:t>планирование</w:t>
      </w:r>
      <w:proofErr w:type="gramStart"/>
      <w:r w:rsidRPr="006F675A">
        <w:rPr>
          <w:rFonts w:ascii="Times New Roman" w:eastAsia="Times New Roman" w:hAnsi="Times New Roman" w:cs="Times New Roman"/>
          <w:sz w:val="28"/>
          <w:szCs w:val="28"/>
        </w:rPr>
        <w:t>,м</w:t>
      </w:r>
      <w:proofErr w:type="gramEnd"/>
      <w:r w:rsidRPr="006F675A">
        <w:rPr>
          <w:rFonts w:ascii="Times New Roman" w:eastAsia="Times New Roman" w:hAnsi="Times New Roman" w:cs="Times New Roman"/>
          <w:sz w:val="28"/>
          <w:szCs w:val="28"/>
        </w:rPr>
        <w:t>отивацию</w:t>
      </w:r>
      <w:proofErr w:type="spellEnd"/>
      <w:r w:rsidRPr="006F675A">
        <w:rPr>
          <w:rFonts w:ascii="Times New Roman" w:eastAsia="Times New Roman" w:hAnsi="Times New Roman" w:cs="Times New Roman"/>
          <w:sz w:val="28"/>
          <w:szCs w:val="28"/>
        </w:rPr>
        <w:t xml:space="preserve"> и контроль деятельности экономического субъекта;</w:t>
      </w:r>
    </w:p>
    <w:p w:rsidR="0009478B" w:rsidRPr="006F675A" w:rsidRDefault="0009478B" w:rsidP="006F675A">
      <w:pPr>
        <w:rPr>
          <w:rFonts w:ascii="Times New Roman" w:hAnsi="Times New Roman" w:cs="Times New Roman"/>
          <w:sz w:val="20"/>
          <w:szCs w:val="20"/>
        </w:rPr>
      </w:pPr>
      <w:r w:rsidRPr="006F675A">
        <w:rPr>
          <w:rFonts w:ascii="Times New Roman" w:eastAsia="Times New Roman" w:hAnsi="Times New Roman" w:cs="Times New Roman"/>
          <w:sz w:val="28"/>
          <w:szCs w:val="28"/>
        </w:rPr>
        <w:t>систему методов управления;</w:t>
      </w:r>
    </w:p>
    <w:p w:rsidR="0009478B" w:rsidRPr="006F675A" w:rsidRDefault="0009478B" w:rsidP="006F675A">
      <w:pPr>
        <w:rPr>
          <w:rFonts w:ascii="Times New Roman" w:hAnsi="Times New Roman" w:cs="Times New Roman"/>
          <w:sz w:val="20"/>
          <w:szCs w:val="20"/>
        </w:rPr>
      </w:pPr>
      <w:r w:rsidRPr="006F675A">
        <w:rPr>
          <w:rFonts w:ascii="Times New Roman" w:eastAsia="Times New Roman" w:hAnsi="Times New Roman" w:cs="Times New Roman"/>
          <w:sz w:val="28"/>
          <w:szCs w:val="28"/>
        </w:rPr>
        <w:t>виды управленческих решений и методы их принятия;</w:t>
      </w:r>
    </w:p>
    <w:p w:rsidR="0009478B" w:rsidRPr="006F675A" w:rsidRDefault="0009478B" w:rsidP="006F675A">
      <w:pPr>
        <w:rPr>
          <w:rFonts w:ascii="Times New Roman" w:hAnsi="Times New Roman" w:cs="Times New Roman"/>
          <w:sz w:val="20"/>
          <w:szCs w:val="20"/>
        </w:rPr>
      </w:pPr>
      <w:r w:rsidRPr="006F675A">
        <w:rPr>
          <w:rFonts w:ascii="Times New Roman" w:eastAsia="Times New Roman" w:hAnsi="Times New Roman" w:cs="Times New Roman"/>
          <w:sz w:val="28"/>
          <w:szCs w:val="28"/>
        </w:rPr>
        <w:t>стили управления;</w:t>
      </w:r>
    </w:p>
    <w:p w:rsidR="0009478B" w:rsidRPr="006F675A" w:rsidRDefault="0009478B" w:rsidP="006F675A">
      <w:pPr>
        <w:rPr>
          <w:rFonts w:ascii="Times New Roman" w:hAnsi="Times New Roman" w:cs="Times New Roman"/>
          <w:sz w:val="28"/>
          <w:szCs w:val="28"/>
        </w:rPr>
      </w:pPr>
      <w:r w:rsidRPr="006F675A">
        <w:rPr>
          <w:rFonts w:ascii="Times New Roman" w:eastAsia="Times New Roman" w:hAnsi="Times New Roman" w:cs="Times New Roman"/>
          <w:sz w:val="28"/>
          <w:szCs w:val="28"/>
        </w:rPr>
        <w:t>сущность и основные виды коммуникаций;</w:t>
      </w:r>
    </w:p>
    <w:p w:rsidR="0009478B" w:rsidRPr="006F675A" w:rsidRDefault="0009478B" w:rsidP="0009478B">
      <w:pPr>
        <w:spacing w:line="20" w:lineRule="exact"/>
        <w:rPr>
          <w:rFonts w:ascii="Times New Roman" w:hAnsi="Times New Roman" w:cs="Times New Roman"/>
          <w:sz w:val="28"/>
          <w:szCs w:val="28"/>
        </w:rPr>
      </w:pPr>
    </w:p>
    <w:p w:rsidR="0009478B" w:rsidRPr="006F675A" w:rsidRDefault="0009478B" w:rsidP="006F675A">
      <w:pPr>
        <w:spacing w:line="246" w:lineRule="auto"/>
        <w:ind w:right="960"/>
        <w:rPr>
          <w:rFonts w:ascii="Times New Roman" w:eastAsia="Times New Roman" w:hAnsi="Times New Roman" w:cs="Times New Roman"/>
          <w:sz w:val="28"/>
          <w:szCs w:val="28"/>
        </w:rPr>
      </w:pPr>
      <w:r w:rsidRPr="006F675A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организации управления в банковских учреждениях Изучение дисциплины способствует освоению </w:t>
      </w:r>
      <w:r w:rsidRPr="006F675A">
        <w:rPr>
          <w:rFonts w:ascii="Times New Roman" w:eastAsia="Times New Roman" w:hAnsi="Times New Roman" w:cs="Times New Roman"/>
          <w:b/>
          <w:bCs/>
          <w:sz w:val="28"/>
          <w:szCs w:val="28"/>
        </w:rPr>
        <w:t>общих компетенций</w:t>
      </w:r>
      <w:r w:rsidRPr="006F675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9478B" w:rsidRPr="006F675A" w:rsidRDefault="0009478B" w:rsidP="0009478B">
      <w:pPr>
        <w:spacing w:line="9" w:lineRule="exact"/>
        <w:rPr>
          <w:rFonts w:ascii="Times New Roman" w:hAnsi="Times New Roman" w:cs="Times New Roman"/>
          <w:sz w:val="28"/>
          <w:szCs w:val="28"/>
        </w:rPr>
      </w:pPr>
    </w:p>
    <w:p w:rsidR="0009478B" w:rsidRPr="006F675A" w:rsidRDefault="0009478B" w:rsidP="0009478B">
      <w:pPr>
        <w:spacing w:line="234" w:lineRule="auto"/>
        <w:rPr>
          <w:rFonts w:ascii="Times New Roman" w:hAnsi="Times New Roman" w:cs="Times New Roman"/>
          <w:sz w:val="28"/>
          <w:szCs w:val="28"/>
        </w:rPr>
      </w:pPr>
      <w:r w:rsidRPr="006F675A">
        <w:rPr>
          <w:rFonts w:ascii="Times New Roman" w:eastAsia="Times New Roman" w:hAnsi="Times New Roman" w:cs="Times New Roman"/>
          <w:sz w:val="28"/>
          <w:szCs w:val="28"/>
        </w:rPr>
        <w:t>ОК1. Понимать сущность и социальную значимость своей будущей профессии, проявлять к ней устойчивый интерес.</w:t>
      </w:r>
    </w:p>
    <w:p w:rsidR="0009478B" w:rsidRPr="006F675A" w:rsidRDefault="0009478B" w:rsidP="0009478B">
      <w:pPr>
        <w:spacing w:line="252" w:lineRule="exact"/>
        <w:rPr>
          <w:rFonts w:ascii="Times New Roman" w:hAnsi="Times New Roman" w:cs="Times New Roman"/>
          <w:sz w:val="20"/>
          <w:szCs w:val="20"/>
        </w:rPr>
      </w:pPr>
    </w:p>
    <w:p w:rsidR="0009478B" w:rsidRPr="006F675A" w:rsidRDefault="0009478B" w:rsidP="0009478B">
      <w:pPr>
        <w:spacing w:line="237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675A">
        <w:rPr>
          <w:rFonts w:ascii="Times New Roman" w:eastAsia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9478B" w:rsidRPr="006F675A" w:rsidRDefault="0009478B" w:rsidP="0009478B">
      <w:pPr>
        <w:spacing w:line="14" w:lineRule="exact"/>
        <w:rPr>
          <w:rFonts w:ascii="Times New Roman" w:hAnsi="Times New Roman" w:cs="Times New Roman"/>
          <w:sz w:val="20"/>
          <w:szCs w:val="20"/>
        </w:rPr>
      </w:pPr>
    </w:p>
    <w:p w:rsidR="0009478B" w:rsidRPr="006F675A" w:rsidRDefault="0009478B" w:rsidP="0009478B">
      <w:pPr>
        <w:spacing w:line="234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  <w:r w:rsidRPr="006F675A">
        <w:rPr>
          <w:rFonts w:ascii="Times New Roman" w:eastAsia="Times New Roman" w:hAnsi="Times New Roman" w:cs="Times New Roman"/>
          <w:sz w:val="28"/>
          <w:szCs w:val="28"/>
        </w:rPr>
        <w:t>OK 3. Принимать решения в стандартных и нестандартных ситуациях и нести за них ответственность.</w:t>
      </w:r>
    </w:p>
    <w:p w:rsidR="0009478B" w:rsidRPr="006F675A" w:rsidRDefault="0009478B" w:rsidP="0009478B">
      <w:pPr>
        <w:spacing w:line="15" w:lineRule="exact"/>
        <w:rPr>
          <w:rFonts w:ascii="Times New Roman" w:hAnsi="Times New Roman" w:cs="Times New Roman"/>
          <w:sz w:val="20"/>
          <w:szCs w:val="20"/>
        </w:rPr>
      </w:pPr>
    </w:p>
    <w:p w:rsidR="0009478B" w:rsidRPr="006F675A" w:rsidRDefault="0009478B" w:rsidP="0009478B">
      <w:pPr>
        <w:spacing w:line="23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675A">
        <w:rPr>
          <w:rFonts w:ascii="Times New Roman" w:eastAsia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09478B" w:rsidRPr="006F675A" w:rsidRDefault="0009478B" w:rsidP="0009478B">
      <w:pPr>
        <w:spacing w:line="18" w:lineRule="exact"/>
        <w:rPr>
          <w:rFonts w:ascii="Times New Roman" w:hAnsi="Times New Roman" w:cs="Times New Roman"/>
          <w:sz w:val="20"/>
          <w:szCs w:val="20"/>
        </w:rPr>
      </w:pPr>
    </w:p>
    <w:p w:rsidR="0009478B" w:rsidRPr="006F675A" w:rsidRDefault="0009478B" w:rsidP="0009478B">
      <w:pPr>
        <w:spacing w:line="23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675A">
        <w:rPr>
          <w:rFonts w:ascii="Times New Roman" w:eastAsia="Times New Roman" w:hAnsi="Times New Roman" w:cs="Times New Roman"/>
          <w:sz w:val="28"/>
          <w:szCs w:val="28"/>
        </w:rPr>
        <w:lastRenderedPageBreak/>
        <w:t>ОК 7. Брать на себя ответственность за работу членов команды (подчиненных), результат выполнения заданий.</w:t>
      </w:r>
    </w:p>
    <w:p w:rsidR="0009478B" w:rsidRPr="006F675A" w:rsidRDefault="0009478B" w:rsidP="0009478B">
      <w:pPr>
        <w:spacing w:line="15" w:lineRule="exact"/>
        <w:rPr>
          <w:rFonts w:ascii="Times New Roman" w:hAnsi="Times New Roman" w:cs="Times New Roman"/>
          <w:sz w:val="20"/>
          <w:szCs w:val="20"/>
        </w:rPr>
      </w:pPr>
    </w:p>
    <w:p w:rsidR="0009478B" w:rsidRPr="006F675A" w:rsidRDefault="0009478B" w:rsidP="0009478B">
      <w:pPr>
        <w:spacing w:line="23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675A">
        <w:rPr>
          <w:rFonts w:ascii="Times New Roman" w:eastAsia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9478B" w:rsidRPr="006F675A" w:rsidRDefault="0009478B" w:rsidP="0009478B">
      <w:pPr>
        <w:spacing w:line="16" w:lineRule="exact"/>
        <w:rPr>
          <w:rFonts w:ascii="Times New Roman" w:hAnsi="Times New Roman" w:cs="Times New Roman"/>
          <w:sz w:val="20"/>
          <w:szCs w:val="20"/>
        </w:rPr>
      </w:pPr>
    </w:p>
    <w:p w:rsidR="0009478B" w:rsidRPr="006F675A" w:rsidRDefault="0009478B" w:rsidP="0009478B">
      <w:pPr>
        <w:spacing w:line="237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675A">
        <w:rPr>
          <w:rFonts w:ascii="Times New Roman" w:eastAsia="Times New Roman" w:hAnsi="Times New Roman" w:cs="Times New Roman"/>
          <w:sz w:val="28"/>
          <w:szCs w:val="28"/>
        </w:rPr>
        <w:t>ОК 10. Развивать культуру межличностного общения, взаимодействия между людьми, устанавливать психологические контакты с учетом межкультурных и этнических различий.</w:t>
      </w:r>
    </w:p>
    <w:p w:rsidR="0009478B" w:rsidRPr="006F675A" w:rsidRDefault="0009478B" w:rsidP="0009478B">
      <w:pPr>
        <w:spacing w:line="13" w:lineRule="exact"/>
        <w:rPr>
          <w:rFonts w:ascii="Times New Roman" w:hAnsi="Times New Roman" w:cs="Times New Roman"/>
          <w:sz w:val="20"/>
          <w:szCs w:val="20"/>
        </w:rPr>
      </w:pPr>
    </w:p>
    <w:p w:rsidR="006F675A" w:rsidRDefault="0009478B" w:rsidP="0009478B">
      <w:pPr>
        <w:spacing w:line="236" w:lineRule="auto"/>
        <w:ind w:firstLine="91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675A">
        <w:rPr>
          <w:rFonts w:ascii="Times New Roman" w:eastAsia="Times New Roman" w:hAnsi="Times New Roman" w:cs="Times New Roman"/>
          <w:sz w:val="28"/>
          <w:szCs w:val="28"/>
        </w:rPr>
        <w:t xml:space="preserve">Изучение дисциплины способствует освоению </w:t>
      </w:r>
      <w:r w:rsidRPr="006F675A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профессиональныхкомпетенций</w:t>
      </w:r>
      <w:r w:rsidRPr="006F675A">
        <w:rPr>
          <w:rFonts w:ascii="Times New Roman" w:eastAsia="Times New Roman" w:hAnsi="Times New Roman" w:cs="Times New Roman"/>
          <w:sz w:val="28"/>
          <w:szCs w:val="28"/>
        </w:rPr>
        <w:t>,соответствующих основным видам профессиональной деятельности:</w:t>
      </w:r>
    </w:p>
    <w:p w:rsidR="0009478B" w:rsidRPr="006F675A" w:rsidRDefault="0009478B" w:rsidP="006F675A">
      <w:pPr>
        <w:spacing w:line="23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675A">
        <w:rPr>
          <w:rFonts w:ascii="Times New Roman" w:eastAsia="Times New Roman" w:hAnsi="Times New Roman" w:cs="Times New Roman"/>
          <w:sz w:val="28"/>
          <w:szCs w:val="28"/>
        </w:rPr>
        <w:t>ПК 1.4. Осуществлять межбанковские расчеты.</w:t>
      </w:r>
    </w:p>
    <w:p w:rsidR="0009478B" w:rsidRPr="006F675A" w:rsidRDefault="0009478B" w:rsidP="0009478B">
      <w:pPr>
        <w:spacing w:line="15" w:lineRule="exact"/>
        <w:rPr>
          <w:rFonts w:ascii="Times New Roman" w:hAnsi="Times New Roman" w:cs="Times New Roman"/>
          <w:sz w:val="20"/>
          <w:szCs w:val="20"/>
        </w:rPr>
      </w:pPr>
    </w:p>
    <w:p w:rsidR="0009478B" w:rsidRPr="006F675A" w:rsidRDefault="0009478B" w:rsidP="0009478B">
      <w:pPr>
        <w:spacing w:line="23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675A">
        <w:rPr>
          <w:rFonts w:ascii="Times New Roman" w:eastAsia="Times New Roman" w:hAnsi="Times New Roman" w:cs="Times New Roman"/>
          <w:sz w:val="28"/>
          <w:szCs w:val="28"/>
        </w:rPr>
        <w:t>ПК 1.5. Осуществлять международные расчеты по экспортно-импортным операциям.</w:t>
      </w:r>
    </w:p>
    <w:p w:rsidR="0009478B" w:rsidRPr="006F675A" w:rsidRDefault="0009478B" w:rsidP="0009478B">
      <w:pPr>
        <w:spacing w:line="18" w:lineRule="exact"/>
        <w:rPr>
          <w:rFonts w:ascii="Times New Roman" w:hAnsi="Times New Roman" w:cs="Times New Roman"/>
          <w:sz w:val="20"/>
          <w:szCs w:val="20"/>
        </w:rPr>
      </w:pPr>
    </w:p>
    <w:p w:rsidR="0009478B" w:rsidRPr="006F675A" w:rsidRDefault="0009478B" w:rsidP="0009478B">
      <w:pPr>
        <w:spacing w:line="23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675A">
        <w:rPr>
          <w:rFonts w:ascii="Times New Roman" w:eastAsia="Times New Roman" w:hAnsi="Times New Roman" w:cs="Times New Roman"/>
          <w:sz w:val="28"/>
          <w:szCs w:val="28"/>
        </w:rPr>
        <w:t>ПК 1.6. Обслуживать расчетные операции с использованием различных видов платежных карт.</w:t>
      </w:r>
    </w:p>
    <w:p w:rsidR="0009478B" w:rsidRPr="006F675A" w:rsidRDefault="0009478B" w:rsidP="0009478B">
      <w:pPr>
        <w:spacing w:line="2" w:lineRule="exact"/>
        <w:rPr>
          <w:rFonts w:ascii="Times New Roman" w:hAnsi="Times New Roman" w:cs="Times New Roman"/>
          <w:sz w:val="20"/>
          <w:szCs w:val="20"/>
        </w:rPr>
      </w:pPr>
    </w:p>
    <w:p w:rsidR="0009478B" w:rsidRPr="006F675A" w:rsidRDefault="0009478B" w:rsidP="0009478B">
      <w:pPr>
        <w:rPr>
          <w:rFonts w:ascii="Times New Roman" w:hAnsi="Times New Roman" w:cs="Times New Roman"/>
          <w:sz w:val="20"/>
          <w:szCs w:val="20"/>
        </w:rPr>
      </w:pPr>
      <w:r w:rsidRPr="006F675A">
        <w:rPr>
          <w:rFonts w:ascii="Times New Roman" w:eastAsia="Times New Roman" w:hAnsi="Times New Roman" w:cs="Times New Roman"/>
          <w:sz w:val="28"/>
          <w:szCs w:val="28"/>
        </w:rPr>
        <w:t>ПК 2.1. Оценивать кредитоспособность клиентов.</w:t>
      </w:r>
    </w:p>
    <w:p w:rsidR="0009478B" w:rsidRPr="006F675A" w:rsidRDefault="0009478B" w:rsidP="0009478B">
      <w:pPr>
        <w:rPr>
          <w:rFonts w:ascii="Times New Roman" w:hAnsi="Times New Roman" w:cs="Times New Roman"/>
          <w:sz w:val="20"/>
          <w:szCs w:val="20"/>
        </w:rPr>
      </w:pPr>
      <w:r w:rsidRPr="006F675A">
        <w:rPr>
          <w:rFonts w:ascii="Times New Roman" w:eastAsia="Times New Roman" w:hAnsi="Times New Roman" w:cs="Times New Roman"/>
          <w:sz w:val="28"/>
          <w:szCs w:val="28"/>
        </w:rPr>
        <w:t>ПК 2.2. Осуществлять и оформлять выдачу кредитов.</w:t>
      </w:r>
    </w:p>
    <w:p w:rsidR="0009478B" w:rsidRPr="006F675A" w:rsidRDefault="0009478B" w:rsidP="0009478B">
      <w:pPr>
        <w:rPr>
          <w:rFonts w:ascii="Times New Roman" w:hAnsi="Times New Roman" w:cs="Times New Roman"/>
          <w:sz w:val="20"/>
          <w:szCs w:val="20"/>
        </w:rPr>
      </w:pPr>
      <w:r w:rsidRPr="006F675A">
        <w:rPr>
          <w:rFonts w:ascii="Times New Roman" w:eastAsia="Times New Roman" w:hAnsi="Times New Roman" w:cs="Times New Roman"/>
          <w:sz w:val="28"/>
          <w:szCs w:val="28"/>
        </w:rPr>
        <w:t>ПК 2.3. Осуществлять сопровождение выданных кредитов.</w:t>
      </w:r>
    </w:p>
    <w:p w:rsidR="0009478B" w:rsidRPr="006F675A" w:rsidRDefault="0009478B" w:rsidP="0009478B">
      <w:pPr>
        <w:rPr>
          <w:rFonts w:ascii="Times New Roman" w:hAnsi="Times New Roman" w:cs="Times New Roman"/>
          <w:sz w:val="20"/>
          <w:szCs w:val="20"/>
        </w:rPr>
      </w:pPr>
      <w:r w:rsidRPr="006F675A">
        <w:rPr>
          <w:rFonts w:ascii="Times New Roman" w:eastAsia="Times New Roman" w:hAnsi="Times New Roman" w:cs="Times New Roman"/>
          <w:sz w:val="28"/>
          <w:szCs w:val="28"/>
        </w:rPr>
        <w:t>ПК 2.4. Проводить операции на рынке межбанковских кредитов.</w:t>
      </w:r>
    </w:p>
    <w:p w:rsidR="0009478B" w:rsidRPr="006F675A" w:rsidRDefault="0009478B" w:rsidP="0009478B">
      <w:pPr>
        <w:spacing w:line="15" w:lineRule="exact"/>
        <w:rPr>
          <w:rFonts w:ascii="Times New Roman" w:hAnsi="Times New Roman" w:cs="Times New Roman"/>
          <w:sz w:val="20"/>
          <w:szCs w:val="20"/>
        </w:rPr>
      </w:pPr>
    </w:p>
    <w:p w:rsidR="0009478B" w:rsidRPr="006F675A" w:rsidRDefault="0009478B" w:rsidP="006F675A">
      <w:pPr>
        <w:ind w:right="20"/>
        <w:rPr>
          <w:rFonts w:ascii="Times New Roman" w:hAnsi="Times New Roman" w:cs="Times New Roman"/>
          <w:sz w:val="20"/>
          <w:szCs w:val="20"/>
        </w:rPr>
      </w:pPr>
      <w:r w:rsidRPr="006F675A">
        <w:rPr>
          <w:rFonts w:ascii="Times New Roman" w:eastAsia="Times New Roman" w:hAnsi="Times New Roman" w:cs="Times New Roman"/>
          <w:sz w:val="28"/>
          <w:szCs w:val="28"/>
        </w:rPr>
        <w:t>ПК 2.5. Формировать и регулировать резервы на возможные потери по кредитам.</w:t>
      </w:r>
    </w:p>
    <w:p w:rsidR="0009478B" w:rsidRPr="006F675A" w:rsidRDefault="0009478B" w:rsidP="0009478B">
      <w:pPr>
        <w:spacing w:line="234" w:lineRule="auto"/>
        <w:rPr>
          <w:rFonts w:ascii="Times New Roman" w:hAnsi="Times New Roman" w:cs="Times New Roman"/>
          <w:sz w:val="20"/>
          <w:szCs w:val="20"/>
        </w:rPr>
      </w:pPr>
      <w:r w:rsidRPr="006F675A">
        <w:rPr>
          <w:rFonts w:ascii="Times New Roman" w:eastAsia="Times New Roman" w:hAnsi="Times New Roman" w:cs="Times New Roman"/>
          <w:b/>
          <w:bCs/>
          <w:sz w:val="28"/>
          <w:szCs w:val="28"/>
        </w:rPr>
        <w:t>Количество часов на освоение рабочей программы учебной дисциплины:</w:t>
      </w:r>
    </w:p>
    <w:p w:rsidR="0009478B" w:rsidRPr="006F675A" w:rsidRDefault="0009478B" w:rsidP="0009478B">
      <w:pPr>
        <w:spacing w:line="11" w:lineRule="exact"/>
        <w:rPr>
          <w:rFonts w:ascii="Times New Roman" w:hAnsi="Times New Roman" w:cs="Times New Roman"/>
          <w:sz w:val="20"/>
          <w:szCs w:val="20"/>
        </w:rPr>
      </w:pPr>
    </w:p>
    <w:p w:rsidR="0009478B" w:rsidRPr="006F675A" w:rsidRDefault="0009478B" w:rsidP="0009478B">
      <w:pPr>
        <w:spacing w:line="236" w:lineRule="auto"/>
        <w:ind w:left="360" w:right="1600" w:hanging="359"/>
        <w:rPr>
          <w:rFonts w:ascii="Times New Roman" w:eastAsia="Times New Roman" w:hAnsi="Times New Roman" w:cs="Times New Roman"/>
          <w:sz w:val="28"/>
          <w:szCs w:val="28"/>
        </w:rPr>
      </w:pPr>
      <w:r w:rsidRPr="006F675A">
        <w:rPr>
          <w:rFonts w:ascii="Times New Roman" w:eastAsia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 w:rsidRPr="006F675A">
        <w:rPr>
          <w:rFonts w:ascii="Times New Roman" w:eastAsia="Times New Roman" w:hAnsi="Times New Roman" w:cs="Times New Roman"/>
          <w:b/>
          <w:sz w:val="28"/>
          <w:szCs w:val="28"/>
        </w:rPr>
        <w:t>96</w:t>
      </w:r>
      <w:r w:rsidRPr="006F675A">
        <w:rPr>
          <w:rFonts w:ascii="Times New Roman" w:eastAsia="Times New Roman" w:hAnsi="Times New Roman" w:cs="Times New Roman"/>
          <w:sz w:val="28"/>
          <w:szCs w:val="28"/>
        </w:rPr>
        <w:t xml:space="preserve"> часов, </w:t>
      </w:r>
    </w:p>
    <w:p w:rsidR="0009478B" w:rsidRPr="006F675A" w:rsidRDefault="0009478B" w:rsidP="0009478B">
      <w:pPr>
        <w:spacing w:line="236" w:lineRule="auto"/>
        <w:ind w:left="360" w:right="1600" w:hanging="359"/>
        <w:rPr>
          <w:rFonts w:ascii="Times New Roman" w:eastAsia="Times New Roman" w:hAnsi="Times New Roman" w:cs="Times New Roman"/>
          <w:sz w:val="28"/>
          <w:szCs w:val="28"/>
        </w:rPr>
      </w:pPr>
      <w:r w:rsidRPr="006F675A">
        <w:rPr>
          <w:rFonts w:ascii="Times New Roman" w:eastAsia="Times New Roman" w:hAnsi="Times New Roman" w:cs="Times New Roman"/>
          <w:sz w:val="28"/>
          <w:szCs w:val="28"/>
        </w:rPr>
        <w:t xml:space="preserve">в том числе: </w:t>
      </w:r>
    </w:p>
    <w:p w:rsidR="0009478B" w:rsidRPr="006F675A" w:rsidRDefault="0009478B" w:rsidP="006F675A">
      <w:pPr>
        <w:spacing w:line="236" w:lineRule="auto"/>
        <w:ind w:left="1" w:right="1600"/>
        <w:rPr>
          <w:rFonts w:ascii="Times New Roman" w:eastAsia="Times New Roman" w:hAnsi="Times New Roman" w:cs="Times New Roman"/>
          <w:sz w:val="28"/>
          <w:szCs w:val="28"/>
        </w:rPr>
      </w:pPr>
      <w:r w:rsidRPr="006F675A"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 w:rsidRPr="006F675A">
        <w:rPr>
          <w:rFonts w:ascii="Times New Roman" w:eastAsia="Times New Roman" w:hAnsi="Times New Roman" w:cs="Times New Roman"/>
          <w:b/>
          <w:sz w:val="28"/>
          <w:szCs w:val="28"/>
        </w:rPr>
        <w:t>64</w:t>
      </w:r>
      <w:r w:rsidRPr="006F675A">
        <w:rPr>
          <w:rFonts w:ascii="Times New Roman" w:eastAsia="Times New Roman" w:hAnsi="Times New Roman" w:cs="Times New Roman"/>
          <w:sz w:val="28"/>
          <w:szCs w:val="28"/>
        </w:rPr>
        <w:t>часа,</w:t>
      </w:r>
    </w:p>
    <w:p w:rsidR="0009478B" w:rsidRPr="006F675A" w:rsidRDefault="0009478B" w:rsidP="0009478B">
      <w:pPr>
        <w:spacing w:line="236" w:lineRule="auto"/>
        <w:ind w:right="1600"/>
        <w:rPr>
          <w:rFonts w:ascii="Times New Roman" w:eastAsia="Times New Roman" w:hAnsi="Times New Roman" w:cs="Times New Roman"/>
          <w:sz w:val="28"/>
          <w:szCs w:val="28"/>
        </w:rPr>
      </w:pPr>
      <w:r w:rsidRPr="006F675A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 w:rsidRPr="006F675A">
        <w:rPr>
          <w:rFonts w:ascii="Times New Roman" w:eastAsia="Times New Roman" w:hAnsi="Times New Roman" w:cs="Times New Roman"/>
          <w:b/>
          <w:sz w:val="28"/>
          <w:szCs w:val="28"/>
        </w:rPr>
        <w:t>32</w:t>
      </w:r>
      <w:r w:rsidRPr="006F675A">
        <w:rPr>
          <w:rFonts w:ascii="Times New Roman" w:eastAsia="Times New Roman" w:hAnsi="Times New Roman" w:cs="Times New Roman"/>
          <w:sz w:val="28"/>
          <w:szCs w:val="28"/>
        </w:rPr>
        <w:t xml:space="preserve"> часа.</w:t>
      </w:r>
    </w:p>
    <w:p w:rsidR="008E2339" w:rsidRPr="0022745C" w:rsidRDefault="008E2339" w:rsidP="0009478B">
      <w:pPr>
        <w:spacing w:line="236" w:lineRule="auto"/>
        <w:ind w:right="1600"/>
        <w:rPr>
          <w:rFonts w:ascii="Times New Roman" w:hAnsi="Times New Roman" w:cs="Times New Roman"/>
          <w:sz w:val="20"/>
          <w:szCs w:val="20"/>
        </w:rPr>
      </w:pPr>
    </w:p>
    <w:p w:rsidR="008E2339" w:rsidRDefault="008E2339" w:rsidP="0009478B">
      <w:pPr>
        <w:spacing w:line="236" w:lineRule="auto"/>
        <w:ind w:right="1600"/>
        <w:rPr>
          <w:rFonts w:ascii="Times New Roman" w:hAnsi="Times New Roman" w:cs="Times New Roman"/>
          <w:sz w:val="20"/>
          <w:szCs w:val="20"/>
        </w:rPr>
      </w:pPr>
    </w:p>
    <w:p w:rsidR="0022745C" w:rsidRDefault="0022745C" w:rsidP="0009478B">
      <w:pPr>
        <w:spacing w:line="236" w:lineRule="auto"/>
        <w:ind w:right="1600"/>
        <w:rPr>
          <w:rFonts w:ascii="Times New Roman" w:hAnsi="Times New Roman" w:cs="Times New Roman"/>
          <w:sz w:val="20"/>
          <w:szCs w:val="20"/>
        </w:rPr>
      </w:pPr>
    </w:p>
    <w:p w:rsidR="0022745C" w:rsidRDefault="0022745C" w:rsidP="0009478B">
      <w:pPr>
        <w:spacing w:line="236" w:lineRule="auto"/>
        <w:ind w:right="1600"/>
        <w:rPr>
          <w:rFonts w:ascii="Times New Roman" w:hAnsi="Times New Roman" w:cs="Times New Roman"/>
          <w:sz w:val="20"/>
          <w:szCs w:val="20"/>
        </w:rPr>
      </w:pPr>
    </w:p>
    <w:p w:rsidR="0022745C" w:rsidRDefault="0022745C" w:rsidP="0009478B">
      <w:pPr>
        <w:spacing w:line="236" w:lineRule="auto"/>
        <w:ind w:right="1600"/>
        <w:rPr>
          <w:rFonts w:ascii="Times New Roman" w:hAnsi="Times New Roman" w:cs="Times New Roman"/>
          <w:sz w:val="20"/>
          <w:szCs w:val="20"/>
        </w:rPr>
      </w:pPr>
    </w:p>
    <w:p w:rsidR="0022745C" w:rsidRDefault="0022745C" w:rsidP="0009478B">
      <w:pPr>
        <w:spacing w:line="236" w:lineRule="auto"/>
        <w:ind w:right="1600"/>
        <w:rPr>
          <w:rFonts w:ascii="Times New Roman" w:hAnsi="Times New Roman" w:cs="Times New Roman"/>
          <w:sz w:val="20"/>
          <w:szCs w:val="20"/>
        </w:rPr>
      </w:pPr>
    </w:p>
    <w:p w:rsidR="0022745C" w:rsidRDefault="0022745C" w:rsidP="0009478B">
      <w:pPr>
        <w:spacing w:line="236" w:lineRule="auto"/>
        <w:ind w:right="1600"/>
        <w:rPr>
          <w:rFonts w:ascii="Times New Roman" w:hAnsi="Times New Roman" w:cs="Times New Roman"/>
          <w:sz w:val="20"/>
          <w:szCs w:val="20"/>
        </w:rPr>
      </w:pPr>
    </w:p>
    <w:p w:rsidR="0022745C" w:rsidRDefault="0022745C" w:rsidP="0009478B">
      <w:pPr>
        <w:spacing w:line="236" w:lineRule="auto"/>
        <w:ind w:right="1600"/>
        <w:rPr>
          <w:rFonts w:ascii="Times New Roman" w:hAnsi="Times New Roman" w:cs="Times New Roman"/>
          <w:sz w:val="20"/>
          <w:szCs w:val="20"/>
        </w:rPr>
      </w:pPr>
    </w:p>
    <w:p w:rsidR="0022745C" w:rsidRDefault="0022745C" w:rsidP="0009478B">
      <w:pPr>
        <w:spacing w:line="236" w:lineRule="auto"/>
        <w:ind w:right="1600"/>
        <w:rPr>
          <w:rFonts w:ascii="Times New Roman" w:hAnsi="Times New Roman" w:cs="Times New Roman"/>
          <w:sz w:val="20"/>
          <w:szCs w:val="20"/>
        </w:rPr>
      </w:pPr>
    </w:p>
    <w:p w:rsidR="0022745C" w:rsidRDefault="0022745C" w:rsidP="0009478B">
      <w:pPr>
        <w:spacing w:line="236" w:lineRule="auto"/>
        <w:ind w:right="1600"/>
        <w:rPr>
          <w:rFonts w:ascii="Times New Roman" w:hAnsi="Times New Roman" w:cs="Times New Roman"/>
          <w:sz w:val="20"/>
          <w:szCs w:val="20"/>
        </w:rPr>
      </w:pPr>
    </w:p>
    <w:p w:rsidR="0022745C" w:rsidRDefault="0022745C" w:rsidP="0009478B">
      <w:pPr>
        <w:spacing w:line="236" w:lineRule="auto"/>
        <w:ind w:right="1600"/>
        <w:rPr>
          <w:rFonts w:ascii="Times New Roman" w:hAnsi="Times New Roman" w:cs="Times New Roman"/>
          <w:sz w:val="20"/>
          <w:szCs w:val="20"/>
        </w:rPr>
      </w:pPr>
    </w:p>
    <w:p w:rsidR="0022745C" w:rsidRDefault="0022745C" w:rsidP="0009478B">
      <w:pPr>
        <w:spacing w:line="236" w:lineRule="auto"/>
        <w:ind w:right="1600"/>
        <w:rPr>
          <w:rFonts w:ascii="Times New Roman" w:hAnsi="Times New Roman" w:cs="Times New Roman"/>
          <w:sz w:val="20"/>
          <w:szCs w:val="20"/>
        </w:rPr>
      </w:pPr>
    </w:p>
    <w:p w:rsidR="0022745C" w:rsidRDefault="0022745C" w:rsidP="0009478B">
      <w:pPr>
        <w:spacing w:line="236" w:lineRule="auto"/>
        <w:ind w:right="1600"/>
        <w:rPr>
          <w:rFonts w:ascii="Times New Roman" w:hAnsi="Times New Roman" w:cs="Times New Roman"/>
          <w:sz w:val="20"/>
          <w:szCs w:val="20"/>
        </w:rPr>
      </w:pPr>
    </w:p>
    <w:p w:rsidR="0022745C" w:rsidRDefault="0022745C" w:rsidP="0009478B">
      <w:pPr>
        <w:spacing w:line="236" w:lineRule="auto"/>
        <w:ind w:right="1600"/>
        <w:rPr>
          <w:rFonts w:ascii="Times New Roman" w:hAnsi="Times New Roman" w:cs="Times New Roman"/>
          <w:sz w:val="20"/>
          <w:szCs w:val="20"/>
        </w:rPr>
      </w:pPr>
    </w:p>
    <w:p w:rsidR="0022745C" w:rsidRDefault="0022745C" w:rsidP="0009478B">
      <w:pPr>
        <w:spacing w:line="236" w:lineRule="auto"/>
        <w:ind w:right="1600"/>
        <w:rPr>
          <w:rFonts w:ascii="Times New Roman" w:hAnsi="Times New Roman" w:cs="Times New Roman"/>
          <w:sz w:val="20"/>
          <w:szCs w:val="20"/>
        </w:rPr>
      </w:pPr>
    </w:p>
    <w:p w:rsidR="0022745C" w:rsidRDefault="0022745C" w:rsidP="0009478B">
      <w:pPr>
        <w:spacing w:line="236" w:lineRule="auto"/>
        <w:ind w:right="1600"/>
        <w:rPr>
          <w:rFonts w:ascii="Times New Roman" w:hAnsi="Times New Roman" w:cs="Times New Roman"/>
          <w:sz w:val="20"/>
          <w:szCs w:val="20"/>
        </w:rPr>
      </w:pPr>
    </w:p>
    <w:p w:rsidR="0022745C" w:rsidRDefault="0022745C" w:rsidP="0009478B">
      <w:pPr>
        <w:spacing w:line="236" w:lineRule="auto"/>
        <w:ind w:right="1600"/>
        <w:rPr>
          <w:rFonts w:ascii="Times New Roman" w:hAnsi="Times New Roman" w:cs="Times New Roman"/>
          <w:sz w:val="20"/>
          <w:szCs w:val="20"/>
        </w:rPr>
      </w:pPr>
    </w:p>
    <w:p w:rsidR="0022745C" w:rsidRDefault="0022745C" w:rsidP="0009478B">
      <w:pPr>
        <w:spacing w:line="236" w:lineRule="auto"/>
        <w:ind w:right="1600"/>
        <w:rPr>
          <w:rFonts w:ascii="Times New Roman" w:hAnsi="Times New Roman" w:cs="Times New Roman"/>
          <w:sz w:val="20"/>
          <w:szCs w:val="20"/>
        </w:rPr>
      </w:pPr>
    </w:p>
    <w:p w:rsidR="0022745C" w:rsidRDefault="0022745C" w:rsidP="0009478B">
      <w:pPr>
        <w:spacing w:line="236" w:lineRule="auto"/>
        <w:ind w:right="1600"/>
        <w:rPr>
          <w:rFonts w:ascii="Times New Roman" w:hAnsi="Times New Roman" w:cs="Times New Roman"/>
          <w:sz w:val="20"/>
          <w:szCs w:val="20"/>
        </w:rPr>
      </w:pPr>
    </w:p>
    <w:p w:rsidR="0022745C" w:rsidRDefault="0022745C" w:rsidP="0009478B">
      <w:pPr>
        <w:spacing w:line="236" w:lineRule="auto"/>
        <w:ind w:right="1600"/>
        <w:rPr>
          <w:rFonts w:ascii="Times New Roman" w:hAnsi="Times New Roman" w:cs="Times New Roman"/>
          <w:sz w:val="20"/>
          <w:szCs w:val="20"/>
        </w:rPr>
      </w:pPr>
    </w:p>
    <w:p w:rsidR="0022745C" w:rsidRDefault="0022745C" w:rsidP="0009478B">
      <w:pPr>
        <w:spacing w:line="236" w:lineRule="auto"/>
        <w:ind w:right="1600"/>
        <w:rPr>
          <w:rFonts w:ascii="Times New Roman" w:hAnsi="Times New Roman" w:cs="Times New Roman"/>
          <w:sz w:val="20"/>
          <w:szCs w:val="20"/>
        </w:rPr>
      </w:pPr>
    </w:p>
    <w:p w:rsidR="0022745C" w:rsidRDefault="0022745C" w:rsidP="0009478B">
      <w:pPr>
        <w:spacing w:line="236" w:lineRule="auto"/>
        <w:ind w:right="1600"/>
        <w:rPr>
          <w:rFonts w:ascii="Times New Roman" w:hAnsi="Times New Roman" w:cs="Times New Roman"/>
          <w:sz w:val="20"/>
          <w:szCs w:val="20"/>
        </w:rPr>
      </w:pPr>
    </w:p>
    <w:p w:rsidR="0022745C" w:rsidRDefault="0022745C" w:rsidP="0009478B">
      <w:pPr>
        <w:spacing w:line="236" w:lineRule="auto"/>
        <w:ind w:right="1600"/>
        <w:rPr>
          <w:rFonts w:ascii="Times New Roman" w:hAnsi="Times New Roman" w:cs="Times New Roman"/>
          <w:sz w:val="20"/>
          <w:szCs w:val="20"/>
        </w:rPr>
      </w:pPr>
    </w:p>
    <w:p w:rsidR="0022745C" w:rsidRDefault="0022745C" w:rsidP="0009478B">
      <w:pPr>
        <w:spacing w:line="236" w:lineRule="auto"/>
        <w:ind w:right="1600"/>
        <w:rPr>
          <w:rFonts w:ascii="Times New Roman" w:hAnsi="Times New Roman" w:cs="Times New Roman"/>
          <w:sz w:val="20"/>
          <w:szCs w:val="20"/>
        </w:rPr>
      </w:pPr>
    </w:p>
    <w:p w:rsidR="0022745C" w:rsidRDefault="0022745C" w:rsidP="0009478B">
      <w:pPr>
        <w:spacing w:line="236" w:lineRule="auto"/>
        <w:ind w:right="1600"/>
        <w:rPr>
          <w:rFonts w:ascii="Times New Roman" w:hAnsi="Times New Roman" w:cs="Times New Roman"/>
          <w:sz w:val="20"/>
          <w:szCs w:val="20"/>
        </w:rPr>
      </w:pPr>
    </w:p>
    <w:p w:rsidR="0022745C" w:rsidRPr="0022745C" w:rsidRDefault="0022745C" w:rsidP="0009478B">
      <w:pPr>
        <w:spacing w:line="236" w:lineRule="auto"/>
        <w:ind w:right="1600"/>
        <w:rPr>
          <w:rFonts w:ascii="Times New Roman" w:hAnsi="Times New Roman" w:cs="Times New Roman"/>
          <w:sz w:val="20"/>
          <w:szCs w:val="20"/>
        </w:rPr>
      </w:pPr>
    </w:p>
    <w:p w:rsidR="008E2339" w:rsidRPr="0022745C" w:rsidRDefault="0022745C" w:rsidP="008E23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2745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Pr="0022745C">
        <w:rPr>
          <w:rFonts w:ascii="Times New Roman" w:eastAsia="Times New Roman" w:hAnsi="Times New Roman" w:cs="Times New Roman"/>
          <w:b/>
          <w:sz w:val="28"/>
          <w:szCs w:val="28"/>
        </w:rPr>
        <w:t>рабочей программы учебной дисциплины</w:t>
      </w:r>
    </w:p>
    <w:p w:rsidR="008E2339" w:rsidRPr="0022745C" w:rsidRDefault="0022745C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45C">
        <w:rPr>
          <w:rFonts w:ascii="Times New Roman" w:eastAsia="Times New Roman" w:hAnsi="Times New Roman" w:cs="Times New Roman"/>
          <w:b/>
          <w:sz w:val="28"/>
          <w:szCs w:val="28"/>
        </w:rPr>
        <w:t>ДОКУМЕНТАЦИОННОЕ ОБЕСПЕЧЕНИЕ УПРАВЛЕНИЯ</w:t>
      </w:r>
    </w:p>
    <w:p w:rsidR="008E2339" w:rsidRPr="0022745C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339" w:rsidRPr="0022745C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45C">
        <w:rPr>
          <w:rFonts w:ascii="Times New Roman" w:eastAsia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8E2339" w:rsidRPr="0022745C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5C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СПО по специальности 38.02.07 Банковское дело.</w:t>
      </w:r>
    </w:p>
    <w:p w:rsidR="008E2339" w:rsidRPr="0022745C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5C"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Рабочая программа учебной дисциплины может быть использованав дополнительном профессиональном образовании (в программах повышения квалификации и переподготовки) и профессиональной подготовке кадров в учреждениях СПО.</w:t>
      </w:r>
    </w:p>
    <w:p w:rsidR="008E2339" w:rsidRPr="0022745C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5C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учебной дисциплины в структуре основной профессиональной образовательной программы: </w:t>
      </w:r>
      <w:r w:rsidRPr="0022745C">
        <w:rPr>
          <w:rFonts w:ascii="Times New Roman" w:eastAsia="Times New Roman" w:hAnsi="Times New Roman" w:cs="Times New Roman"/>
          <w:sz w:val="28"/>
          <w:szCs w:val="28"/>
        </w:rPr>
        <w:t>дисциплина входит в профессиональный цикл общепрофессиональных дисциплин.</w:t>
      </w:r>
    </w:p>
    <w:p w:rsidR="008E2339" w:rsidRPr="0022745C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5C">
        <w:rPr>
          <w:rFonts w:ascii="Times New Roman" w:eastAsia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дисциплины:</w:t>
      </w:r>
    </w:p>
    <w:p w:rsidR="008E2339" w:rsidRPr="0022745C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5C"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8E2339" w:rsidRPr="0022745C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5C">
        <w:rPr>
          <w:rFonts w:ascii="Times New Roman" w:eastAsia="Times New Roman" w:hAnsi="Times New Roman" w:cs="Times New Roman"/>
          <w:sz w:val="28"/>
          <w:szCs w:val="28"/>
        </w:rPr>
        <w:t>- оформлять документацию в соответствии с нормативной базой, используя информационные технологии и средства оргтехники;</w:t>
      </w:r>
    </w:p>
    <w:p w:rsidR="008E2339" w:rsidRPr="0022745C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5C">
        <w:rPr>
          <w:rFonts w:ascii="Times New Roman" w:eastAsia="Times New Roman" w:hAnsi="Times New Roman" w:cs="Times New Roman"/>
          <w:sz w:val="28"/>
          <w:szCs w:val="28"/>
        </w:rPr>
        <w:t>-  использовать унифицированные системы документации;</w:t>
      </w:r>
    </w:p>
    <w:p w:rsidR="008E2339" w:rsidRPr="0022745C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5C">
        <w:rPr>
          <w:rFonts w:ascii="Times New Roman" w:eastAsia="Times New Roman" w:hAnsi="Times New Roman" w:cs="Times New Roman"/>
          <w:sz w:val="28"/>
          <w:szCs w:val="28"/>
        </w:rPr>
        <w:t>- осуществлять хранение, поиск документов;</w:t>
      </w:r>
    </w:p>
    <w:p w:rsidR="008E2339" w:rsidRPr="0022745C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5C">
        <w:rPr>
          <w:rFonts w:ascii="Times New Roman" w:eastAsia="Times New Roman" w:hAnsi="Times New Roman" w:cs="Times New Roman"/>
          <w:sz w:val="28"/>
          <w:szCs w:val="28"/>
        </w:rPr>
        <w:t>использовать телекоммуникационные технологии в электронном документообороте.</w:t>
      </w:r>
    </w:p>
    <w:p w:rsidR="008E2339" w:rsidRPr="0022745C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5C"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8E2339" w:rsidRPr="0022745C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5C">
        <w:rPr>
          <w:rFonts w:ascii="Times New Roman" w:eastAsia="Times New Roman" w:hAnsi="Times New Roman" w:cs="Times New Roman"/>
          <w:sz w:val="28"/>
          <w:szCs w:val="28"/>
        </w:rPr>
        <w:t>- основные понятия документационного обеспечения управления;</w:t>
      </w:r>
    </w:p>
    <w:p w:rsidR="008E2339" w:rsidRPr="0022745C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5C">
        <w:rPr>
          <w:rFonts w:ascii="Times New Roman" w:eastAsia="Times New Roman" w:hAnsi="Times New Roman" w:cs="Times New Roman"/>
          <w:sz w:val="28"/>
          <w:szCs w:val="28"/>
        </w:rPr>
        <w:t>- основные законодательные и нормативные акты в области документационного обеспечения управления;</w:t>
      </w:r>
    </w:p>
    <w:p w:rsidR="008E2339" w:rsidRPr="0022745C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5C">
        <w:rPr>
          <w:rFonts w:ascii="Times New Roman" w:eastAsia="Times New Roman" w:hAnsi="Times New Roman" w:cs="Times New Roman"/>
          <w:sz w:val="28"/>
          <w:szCs w:val="28"/>
        </w:rPr>
        <w:t>- цели, задачи и принципы документационного обеспечения управления;</w:t>
      </w:r>
    </w:p>
    <w:p w:rsidR="008E2339" w:rsidRPr="0022745C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5C">
        <w:rPr>
          <w:rFonts w:ascii="Times New Roman" w:eastAsia="Times New Roman" w:hAnsi="Times New Roman" w:cs="Times New Roman"/>
          <w:sz w:val="28"/>
          <w:szCs w:val="28"/>
        </w:rPr>
        <w:t>- системы документационного обеспечения управления;</w:t>
      </w:r>
    </w:p>
    <w:p w:rsidR="008E2339" w:rsidRPr="0022745C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5C">
        <w:rPr>
          <w:rFonts w:ascii="Times New Roman" w:eastAsia="Times New Roman" w:hAnsi="Times New Roman" w:cs="Times New Roman"/>
          <w:sz w:val="28"/>
          <w:szCs w:val="28"/>
        </w:rPr>
        <w:t>- требования к составлению и оформлению различных видов документов;</w:t>
      </w:r>
    </w:p>
    <w:p w:rsidR="008E2339" w:rsidRPr="0022745C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5C">
        <w:rPr>
          <w:rFonts w:ascii="Times New Roman" w:eastAsia="Times New Roman" w:hAnsi="Times New Roman" w:cs="Times New Roman"/>
          <w:sz w:val="28"/>
          <w:szCs w:val="28"/>
        </w:rPr>
        <w:t>- общие правила организации работы с документами;</w:t>
      </w:r>
    </w:p>
    <w:p w:rsidR="008E2339" w:rsidRPr="0022745C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5C">
        <w:rPr>
          <w:rFonts w:ascii="Times New Roman" w:eastAsia="Times New Roman" w:hAnsi="Times New Roman" w:cs="Times New Roman"/>
          <w:sz w:val="28"/>
          <w:szCs w:val="28"/>
        </w:rPr>
        <w:t>- современные информационные технологии создания документов и автоматизации документооборота;</w:t>
      </w:r>
    </w:p>
    <w:p w:rsidR="008E2339" w:rsidRPr="0022745C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5C">
        <w:rPr>
          <w:rFonts w:ascii="Times New Roman" w:eastAsia="Times New Roman" w:hAnsi="Times New Roman" w:cs="Times New Roman"/>
          <w:sz w:val="28"/>
          <w:szCs w:val="28"/>
        </w:rPr>
        <w:t>- организацию работы с электронными документами;</w:t>
      </w:r>
    </w:p>
    <w:p w:rsidR="008E2339" w:rsidRPr="0022745C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5C">
        <w:rPr>
          <w:rFonts w:ascii="Times New Roman" w:eastAsia="Times New Roman" w:hAnsi="Times New Roman" w:cs="Times New Roman"/>
          <w:sz w:val="28"/>
          <w:szCs w:val="28"/>
        </w:rPr>
        <w:t>- виды оргтехники и способы ее использования в документационном обеспечении управления</w:t>
      </w:r>
    </w:p>
    <w:p w:rsidR="008E2339" w:rsidRPr="0022745C" w:rsidRDefault="008E2339" w:rsidP="008E23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5C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Формируемые компетенции:</w:t>
      </w:r>
    </w:p>
    <w:p w:rsidR="008E2339" w:rsidRPr="0022745C" w:rsidRDefault="008E2339" w:rsidP="008E23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5C">
        <w:rPr>
          <w:rFonts w:ascii="Times New Roman" w:eastAsia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E2339" w:rsidRPr="0022745C" w:rsidRDefault="008E2339" w:rsidP="008E23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5C">
        <w:rPr>
          <w:rFonts w:ascii="Times New Roman" w:eastAsia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8E2339" w:rsidRPr="0022745C" w:rsidRDefault="008E2339" w:rsidP="008E23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5C">
        <w:rPr>
          <w:rFonts w:ascii="Times New Roman" w:eastAsia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8E2339" w:rsidRPr="0022745C" w:rsidRDefault="008E2339" w:rsidP="008E23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5C">
        <w:rPr>
          <w:rFonts w:ascii="Times New Roman" w:eastAsia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E2339" w:rsidRPr="0022745C" w:rsidRDefault="008E2339" w:rsidP="008E23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5C">
        <w:rPr>
          <w:rFonts w:ascii="Times New Roman" w:eastAsia="Times New Roman" w:hAnsi="Times New Roman" w:cs="Times New Roman"/>
          <w:sz w:val="28"/>
          <w:szCs w:val="28"/>
        </w:rPr>
        <w:t>ОК 11. Знать правила техники безопасности, нести ответственность за организацию мероприятий по обеспечению безопасности труда.</w:t>
      </w:r>
    </w:p>
    <w:p w:rsidR="008E2339" w:rsidRPr="0022745C" w:rsidRDefault="008E2339" w:rsidP="008E23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5C">
        <w:rPr>
          <w:rFonts w:ascii="Times New Roman" w:eastAsia="Times New Roman" w:hAnsi="Times New Roman" w:cs="Times New Roman"/>
          <w:sz w:val="28"/>
          <w:szCs w:val="28"/>
        </w:rPr>
        <w:t>ПК 1.1. Осуществлять расчетно-кассовое обслуживание клиентов.</w:t>
      </w:r>
    </w:p>
    <w:p w:rsidR="008E2339" w:rsidRPr="0022745C" w:rsidRDefault="008E2339" w:rsidP="008E23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5C">
        <w:rPr>
          <w:rFonts w:ascii="Times New Roman" w:eastAsia="Times New Roman" w:hAnsi="Times New Roman" w:cs="Times New Roman"/>
          <w:sz w:val="28"/>
          <w:szCs w:val="28"/>
        </w:rPr>
        <w:t>ПК 1.2. Осуществлять безналичные платежи с использованием различных форм расчетов в национальной и иностранной валютах.</w:t>
      </w:r>
    </w:p>
    <w:p w:rsidR="008E2339" w:rsidRPr="0022745C" w:rsidRDefault="008E2339" w:rsidP="008E23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5C">
        <w:rPr>
          <w:rFonts w:ascii="Times New Roman" w:eastAsia="Times New Roman" w:hAnsi="Times New Roman" w:cs="Times New Roman"/>
          <w:sz w:val="28"/>
          <w:szCs w:val="28"/>
        </w:rPr>
        <w:t>ПК 1.3. Осуществлять расчетное обслуживание счетов бюджетов различных уровней.</w:t>
      </w:r>
    </w:p>
    <w:p w:rsidR="008E2339" w:rsidRPr="0022745C" w:rsidRDefault="008E2339" w:rsidP="008E23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5C">
        <w:rPr>
          <w:rFonts w:ascii="Times New Roman" w:eastAsia="Times New Roman" w:hAnsi="Times New Roman" w:cs="Times New Roman"/>
          <w:sz w:val="28"/>
          <w:szCs w:val="28"/>
        </w:rPr>
        <w:t>ПК 1.4. Осуществлять межбанковские расчеты.</w:t>
      </w:r>
    </w:p>
    <w:p w:rsidR="008E2339" w:rsidRPr="0022745C" w:rsidRDefault="008E2339" w:rsidP="008E23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5C">
        <w:rPr>
          <w:rFonts w:ascii="Times New Roman" w:eastAsia="Times New Roman" w:hAnsi="Times New Roman" w:cs="Times New Roman"/>
          <w:sz w:val="28"/>
          <w:szCs w:val="28"/>
        </w:rPr>
        <w:t>ПК 1.5. Осуществлять международные расчеты по экспортно-импортным операциям.</w:t>
      </w:r>
    </w:p>
    <w:p w:rsidR="008E2339" w:rsidRPr="0022745C" w:rsidRDefault="008E2339" w:rsidP="008E23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5C">
        <w:rPr>
          <w:rFonts w:ascii="Times New Roman" w:eastAsia="Times New Roman" w:hAnsi="Times New Roman" w:cs="Times New Roman"/>
          <w:sz w:val="28"/>
          <w:szCs w:val="28"/>
        </w:rPr>
        <w:t>ПК 1.6. Обслуживать расчетные операции с использованием различных видов платежных карт.</w:t>
      </w:r>
    </w:p>
    <w:p w:rsidR="008E2339" w:rsidRPr="0022745C" w:rsidRDefault="008E2339" w:rsidP="008E23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5C">
        <w:rPr>
          <w:rFonts w:ascii="Times New Roman" w:eastAsia="Times New Roman" w:hAnsi="Times New Roman" w:cs="Times New Roman"/>
          <w:sz w:val="28"/>
          <w:szCs w:val="28"/>
        </w:rPr>
        <w:t>ПК 2.1. Оценивать кредитоспособность клиентов.</w:t>
      </w:r>
    </w:p>
    <w:p w:rsidR="008E2339" w:rsidRPr="0022745C" w:rsidRDefault="008E2339" w:rsidP="008E23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5C">
        <w:rPr>
          <w:rFonts w:ascii="Times New Roman" w:eastAsia="Times New Roman" w:hAnsi="Times New Roman" w:cs="Times New Roman"/>
          <w:sz w:val="28"/>
          <w:szCs w:val="28"/>
        </w:rPr>
        <w:t>ПК 2.2. Осуществлять и оформлять выдачу кредитов.</w:t>
      </w:r>
    </w:p>
    <w:p w:rsidR="008E2339" w:rsidRPr="0022745C" w:rsidRDefault="008E2339" w:rsidP="008E23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5C">
        <w:rPr>
          <w:rFonts w:ascii="Times New Roman" w:eastAsia="Times New Roman" w:hAnsi="Times New Roman" w:cs="Times New Roman"/>
          <w:sz w:val="28"/>
          <w:szCs w:val="28"/>
        </w:rPr>
        <w:t>ПК 2.3. Осуществлять сопровождение выданных кредитов.</w:t>
      </w:r>
    </w:p>
    <w:p w:rsidR="008E2339" w:rsidRPr="0022745C" w:rsidRDefault="008E2339" w:rsidP="008E23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5C">
        <w:rPr>
          <w:rFonts w:ascii="Times New Roman" w:eastAsia="Times New Roman" w:hAnsi="Times New Roman" w:cs="Times New Roman"/>
          <w:sz w:val="28"/>
          <w:szCs w:val="28"/>
        </w:rPr>
        <w:t>ПК 2.4. Проводить операции на рынке межбанковских кредитов.</w:t>
      </w:r>
    </w:p>
    <w:p w:rsidR="008E2339" w:rsidRPr="0022745C" w:rsidRDefault="008E2339" w:rsidP="008E23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5C">
        <w:rPr>
          <w:rFonts w:ascii="Times New Roman" w:eastAsia="Times New Roman" w:hAnsi="Times New Roman" w:cs="Times New Roman"/>
          <w:sz w:val="28"/>
          <w:szCs w:val="28"/>
        </w:rPr>
        <w:t>ПК 2.5. Формировать и регулировать резервы на возможные потери по кредитам.</w:t>
      </w:r>
    </w:p>
    <w:p w:rsidR="008E2339" w:rsidRPr="0022745C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5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Количество часов на освоение рабочей программы учебной дисциплины:</w:t>
      </w:r>
    </w:p>
    <w:p w:rsidR="008E2339" w:rsidRPr="0022745C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2745C">
        <w:rPr>
          <w:rFonts w:ascii="Times New Roman" w:eastAsia="Times New Roman" w:hAnsi="Times New Roman" w:cs="Times New Roman"/>
          <w:sz w:val="28"/>
          <w:szCs w:val="28"/>
        </w:rPr>
        <w:t>максимальной учебной нагрузкистудента90 часов, в том числе:</w:t>
      </w:r>
    </w:p>
    <w:p w:rsidR="008E2339" w:rsidRPr="0022745C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2745C">
        <w:rPr>
          <w:rFonts w:ascii="Times New Roman" w:eastAsia="Times New Roman" w:hAnsi="Times New Roman" w:cs="Times New Roman"/>
          <w:sz w:val="28"/>
          <w:szCs w:val="28"/>
        </w:rPr>
        <w:t>обязательной аудиторной учебной нагрузки обучающегося 60 часов;</w:t>
      </w:r>
    </w:p>
    <w:p w:rsidR="008E2339" w:rsidRPr="0022745C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22745C">
        <w:rPr>
          <w:rFonts w:ascii="Times New Roman" w:eastAsia="Times New Roman" w:hAnsi="Times New Roman" w:cs="Times New Roman"/>
          <w:sz w:val="28"/>
          <w:szCs w:val="28"/>
        </w:rPr>
        <w:t>самостоятельной работы обучающегося 30 часов.</w:t>
      </w:r>
    </w:p>
    <w:p w:rsidR="008E2339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Times New Roman"/>
          <w:sz w:val="28"/>
          <w:szCs w:val="28"/>
        </w:rPr>
      </w:pPr>
    </w:p>
    <w:p w:rsidR="0022745C" w:rsidRDefault="0022745C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Times New Roman"/>
          <w:sz w:val="28"/>
          <w:szCs w:val="28"/>
        </w:rPr>
      </w:pPr>
    </w:p>
    <w:p w:rsidR="0022745C" w:rsidRDefault="0022745C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Times New Roman"/>
          <w:sz w:val="28"/>
          <w:szCs w:val="28"/>
        </w:rPr>
      </w:pPr>
    </w:p>
    <w:p w:rsidR="0022745C" w:rsidRDefault="0022745C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Times New Roman"/>
          <w:sz w:val="28"/>
          <w:szCs w:val="28"/>
        </w:rPr>
      </w:pPr>
    </w:p>
    <w:p w:rsidR="0022745C" w:rsidRDefault="0022745C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Times New Roman"/>
          <w:sz w:val="28"/>
          <w:szCs w:val="28"/>
        </w:rPr>
      </w:pPr>
    </w:p>
    <w:p w:rsidR="0022745C" w:rsidRDefault="0022745C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Times New Roman"/>
          <w:sz w:val="28"/>
          <w:szCs w:val="28"/>
        </w:rPr>
      </w:pPr>
    </w:p>
    <w:p w:rsidR="0022745C" w:rsidRDefault="0022745C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Times New Roman"/>
          <w:sz w:val="28"/>
          <w:szCs w:val="28"/>
        </w:rPr>
      </w:pPr>
    </w:p>
    <w:p w:rsidR="0022745C" w:rsidRDefault="0022745C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Times New Roman"/>
          <w:sz w:val="28"/>
          <w:szCs w:val="28"/>
        </w:rPr>
      </w:pPr>
    </w:p>
    <w:p w:rsidR="0022745C" w:rsidRDefault="0022745C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Times New Roman"/>
          <w:sz w:val="28"/>
          <w:szCs w:val="28"/>
        </w:rPr>
      </w:pPr>
    </w:p>
    <w:p w:rsidR="0022745C" w:rsidRDefault="0022745C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Times New Roman"/>
          <w:sz w:val="28"/>
          <w:szCs w:val="28"/>
        </w:rPr>
      </w:pPr>
    </w:p>
    <w:p w:rsidR="0022745C" w:rsidRDefault="0022745C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Times New Roman"/>
          <w:sz w:val="28"/>
          <w:szCs w:val="28"/>
        </w:rPr>
      </w:pPr>
    </w:p>
    <w:p w:rsidR="0022745C" w:rsidRDefault="0022745C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Times New Roman"/>
          <w:sz w:val="28"/>
          <w:szCs w:val="28"/>
        </w:rPr>
      </w:pPr>
    </w:p>
    <w:p w:rsidR="0022745C" w:rsidRDefault="0022745C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Times New Roman"/>
          <w:sz w:val="28"/>
          <w:szCs w:val="28"/>
        </w:rPr>
      </w:pPr>
    </w:p>
    <w:p w:rsidR="0022745C" w:rsidRDefault="0022745C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Times New Roman"/>
          <w:sz w:val="28"/>
          <w:szCs w:val="28"/>
        </w:rPr>
      </w:pPr>
    </w:p>
    <w:p w:rsidR="0022745C" w:rsidRDefault="0022745C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Times New Roman"/>
          <w:sz w:val="28"/>
          <w:szCs w:val="28"/>
        </w:rPr>
      </w:pPr>
    </w:p>
    <w:p w:rsidR="0022745C" w:rsidRDefault="0022745C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Times New Roman"/>
          <w:sz w:val="28"/>
          <w:szCs w:val="28"/>
        </w:rPr>
      </w:pPr>
    </w:p>
    <w:p w:rsidR="008E2339" w:rsidRPr="0022745C" w:rsidRDefault="0022745C" w:rsidP="0022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45C">
        <w:rPr>
          <w:rFonts w:ascii="Times New Roman" w:eastAsia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8E2339" w:rsidRPr="0022745C" w:rsidRDefault="0022745C" w:rsidP="00227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22745C">
        <w:rPr>
          <w:rFonts w:ascii="Times New Roman" w:hAnsi="Times New Roman" w:cs="Times New Roman"/>
          <w:b/>
          <w:sz w:val="28"/>
          <w:szCs w:val="28"/>
        </w:rPr>
        <w:t>ПРАВОВОЕ ОБЕСПЕЧЕНИЕ ПРОФЕССИОНАЛЬНОЙ ДЕЯТЕЛЬНОСТИ</w:t>
      </w:r>
    </w:p>
    <w:p w:rsidR="008E2339" w:rsidRPr="0022745C" w:rsidRDefault="008E2339" w:rsidP="00227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8E2339" w:rsidRPr="0022745C" w:rsidRDefault="008E2339" w:rsidP="00227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745C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8E2339" w:rsidRPr="0022745C" w:rsidRDefault="008E2339" w:rsidP="00227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lastRenderedPageBreak/>
        <w:t xml:space="preserve">       Рабочая программа учебной дисциплины Правовое обеспечение профессиональной деятельности  является частью основной профессиональной  образовательной программы в соответствии с ФГОС  СПО по специальности 38.02.07  Банковское дело (Приказ Минобрнауки России от 28.07.2014 N 837).</w:t>
      </w:r>
    </w:p>
    <w:p w:rsidR="008E2339" w:rsidRPr="0022745C" w:rsidRDefault="008E2339" w:rsidP="00227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745C" w:rsidRDefault="008E2339" w:rsidP="00227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      Рабочая программа учебной дисциплины может быть использована в дополнительном профессиональном образовании (в программах повышения квалификации переподготовки) и профессиональной подготовке по рабочим профессиям.</w:t>
      </w:r>
    </w:p>
    <w:p w:rsidR="008E2339" w:rsidRPr="0022745C" w:rsidRDefault="008E2339" w:rsidP="00227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8E2339" w:rsidRPr="0022745C" w:rsidRDefault="008E2339" w:rsidP="00227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  учебная дисциплина Правовое обеспечение профессиональной деятельности относится к общепрофессиональному циклу основной профессиональной образовательной программы.</w:t>
      </w:r>
    </w:p>
    <w:p w:rsidR="008E2339" w:rsidRPr="0022745C" w:rsidRDefault="008E2339" w:rsidP="00227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b/>
          <w:sz w:val="28"/>
          <w:szCs w:val="28"/>
        </w:rPr>
        <w:t>Цели и задачи дисциплины</w:t>
      </w:r>
      <w:r w:rsidRPr="0022745C">
        <w:rPr>
          <w:rFonts w:ascii="Times New Roman" w:hAnsi="Times New Roman" w:cs="Times New Roman"/>
          <w:sz w:val="28"/>
          <w:szCs w:val="28"/>
        </w:rPr>
        <w:t xml:space="preserve"> – требования к результатам освоения дисциплины:   </w:t>
      </w:r>
    </w:p>
    <w:p w:rsidR="008E2339" w:rsidRPr="0022745C" w:rsidRDefault="008E2339" w:rsidP="00227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8E2339" w:rsidRPr="0022745C" w:rsidRDefault="008E2339" w:rsidP="00227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-использовать необходимые нормативно-правовые документы;</w:t>
      </w:r>
    </w:p>
    <w:p w:rsidR="008E2339" w:rsidRPr="0022745C" w:rsidRDefault="008E2339" w:rsidP="00227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-защищать свои права в соответствии с гражданским, гражданским процессуальным и трудовым законодательством;</w:t>
      </w:r>
    </w:p>
    <w:p w:rsidR="008E2339" w:rsidRPr="0022745C" w:rsidRDefault="008E2339" w:rsidP="00227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знать:</w:t>
      </w:r>
    </w:p>
    <w:p w:rsidR="008E2339" w:rsidRPr="0022745C" w:rsidRDefault="008E2339" w:rsidP="00227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-основные положения Конституции Российской Федерации;</w:t>
      </w:r>
    </w:p>
    <w:p w:rsidR="008E2339" w:rsidRPr="0022745C" w:rsidRDefault="008E2339" w:rsidP="00227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-права и свободы человека и гражданина, механизмы их реализации;</w:t>
      </w:r>
    </w:p>
    <w:p w:rsidR="008E2339" w:rsidRPr="0022745C" w:rsidRDefault="008E2339" w:rsidP="00227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-понятие правового регулирования в сфере профессиональной деятельности;</w:t>
      </w:r>
    </w:p>
    <w:p w:rsidR="008E2339" w:rsidRPr="0022745C" w:rsidRDefault="008E2339" w:rsidP="00227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-правовое положение субъектов предпринимательской деятельности;</w:t>
      </w:r>
    </w:p>
    <w:p w:rsidR="008E2339" w:rsidRPr="0022745C" w:rsidRDefault="008E2339" w:rsidP="00227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-организационно-правовые формы юридических лиц;</w:t>
      </w:r>
    </w:p>
    <w:p w:rsidR="008E2339" w:rsidRPr="0022745C" w:rsidRDefault="008E2339" w:rsidP="00227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-Трудовое право Российской Федерации;</w:t>
      </w:r>
    </w:p>
    <w:p w:rsidR="008E2339" w:rsidRPr="0022745C" w:rsidRDefault="008E2339" w:rsidP="00227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-порядок заключения трудового договора и основания для его прекращения;</w:t>
      </w:r>
    </w:p>
    <w:p w:rsidR="008E2339" w:rsidRPr="0022745C" w:rsidRDefault="008E2339" w:rsidP="00227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-правила оплаты труда;</w:t>
      </w:r>
    </w:p>
    <w:p w:rsidR="008E2339" w:rsidRPr="0022745C" w:rsidRDefault="008E2339" w:rsidP="00227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-роль государственного регулирования в обеспечении занятости населения;</w:t>
      </w:r>
    </w:p>
    <w:p w:rsidR="008E2339" w:rsidRPr="0022745C" w:rsidRDefault="008E2339" w:rsidP="00227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-понятие дисциплинарной и материальной ответственности работника;</w:t>
      </w:r>
    </w:p>
    <w:p w:rsidR="008E2339" w:rsidRPr="0022745C" w:rsidRDefault="008E2339" w:rsidP="00227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lastRenderedPageBreak/>
        <w:t>-виды административных правонарушений и административной   ответственности;</w:t>
      </w:r>
    </w:p>
    <w:p w:rsidR="008E2339" w:rsidRPr="0022745C" w:rsidRDefault="008E2339" w:rsidP="00227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-право граждан на социальную защиту;</w:t>
      </w:r>
    </w:p>
    <w:p w:rsidR="008E2339" w:rsidRPr="0022745C" w:rsidRDefault="008E2339" w:rsidP="00227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-нормы защиты нарушенных прав и судебный порядок разрешения споров;</w:t>
      </w:r>
    </w:p>
    <w:p w:rsidR="008E2339" w:rsidRPr="0022745C" w:rsidRDefault="008E2339" w:rsidP="00227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-права и обязанности работников в сфере профессиональной деятельности;</w:t>
      </w:r>
    </w:p>
    <w:p w:rsidR="008E2339" w:rsidRPr="0022745C" w:rsidRDefault="008E2339" w:rsidP="00227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-законодательные акты и другие нормативные правовые акты, регулирующие -правоотношения в профессиональной деятельности;</w:t>
      </w:r>
    </w:p>
    <w:p w:rsidR="008E2339" w:rsidRPr="0022745C" w:rsidRDefault="008E2339" w:rsidP="00227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Формируемые компетенции:</w:t>
      </w:r>
    </w:p>
    <w:p w:rsidR="008E2339" w:rsidRPr="0022745C" w:rsidRDefault="008E2339" w:rsidP="0022745C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745C">
        <w:rPr>
          <w:rFonts w:ascii="Times New Roman" w:eastAsia="Calibri" w:hAnsi="Times New Roman" w:cs="Times New Roman"/>
          <w:sz w:val="28"/>
          <w:szCs w:val="28"/>
          <w:lang w:eastAsia="en-US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E2339" w:rsidRPr="0022745C" w:rsidRDefault="008E2339" w:rsidP="0022745C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745C">
        <w:rPr>
          <w:rFonts w:ascii="Times New Roman" w:eastAsia="Calibri" w:hAnsi="Times New Roman" w:cs="Times New Roman"/>
          <w:sz w:val="28"/>
          <w:szCs w:val="28"/>
          <w:lang w:eastAsia="en-US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E2339" w:rsidRPr="0022745C" w:rsidRDefault="008E2339" w:rsidP="0022745C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745C">
        <w:rPr>
          <w:rFonts w:ascii="Times New Roman" w:eastAsia="Calibri" w:hAnsi="Times New Roman" w:cs="Times New Roman"/>
          <w:sz w:val="28"/>
          <w:szCs w:val="28"/>
          <w:lang w:eastAsia="en-US"/>
        </w:rPr>
        <w:t>ОК 6. Работать в коллективе и команде, эффективно общаться с коллегами, руководством, потребителями.</w:t>
      </w:r>
    </w:p>
    <w:p w:rsidR="008E2339" w:rsidRPr="0022745C" w:rsidRDefault="008E2339" w:rsidP="0022745C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745C">
        <w:rPr>
          <w:rFonts w:ascii="Times New Roman" w:eastAsia="Calibri" w:hAnsi="Times New Roman" w:cs="Times New Roman"/>
          <w:sz w:val="28"/>
          <w:szCs w:val="28"/>
          <w:lang w:eastAsia="en-US"/>
        </w:rPr>
        <w:t>ОК 7. Брать на себя ответственность за работу членов команды (подчиненных), результат выполнения заданий.</w:t>
      </w:r>
    </w:p>
    <w:p w:rsidR="008E2339" w:rsidRPr="0022745C" w:rsidRDefault="008E2339" w:rsidP="0022745C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745C">
        <w:rPr>
          <w:rFonts w:ascii="Times New Roman" w:eastAsia="Calibri" w:hAnsi="Times New Roman" w:cs="Times New Roman"/>
          <w:sz w:val="28"/>
          <w:szCs w:val="28"/>
          <w:lang w:eastAsia="en-US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E2339" w:rsidRPr="0022745C" w:rsidRDefault="008E2339" w:rsidP="0022745C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745C">
        <w:rPr>
          <w:rFonts w:ascii="Times New Roman" w:eastAsia="Calibri" w:hAnsi="Times New Roman" w:cs="Times New Roman"/>
          <w:sz w:val="28"/>
          <w:szCs w:val="28"/>
          <w:lang w:eastAsia="en-US"/>
        </w:rPr>
        <w:t>ОК 11. Знать правила техники безопасности, нести ответственность за организацию мероприятий по обеспечению безопасности труда.</w:t>
      </w:r>
    </w:p>
    <w:p w:rsidR="008E2339" w:rsidRPr="0022745C" w:rsidRDefault="008E2339" w:rsidP="0022745C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2339" w:rsidRPr="0022745C" w:rsidRDefault="008E2339" w:rsidP="0022745C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745C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 банковского дела (базовой подготовки) должен обладать профессиональными компетенциями, соответствующими видам деятельности:</w:t>
      </w:r>
    </w:p>
    <w:p w:rsidR="008E2339" w:rsidRPr="0022745C" w:rsidRDefault="008E2339" w:rsidP="0022745C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745C">
        <w:rPr>
          <w:rFonts w:ascii="Times New Roman" w:eastAsia="Calibri" w:hAnsi="Times New Roman" w:cs="Times New Roman"/>
          <w:sz w:val="28"/>
          <w:szCs w:val="28"/>
          <w:lang w:eastAsia="en-US"/>
        </w:rPr>
        <w:t>ПК 1.2. Осуществлять безналичные платежи с использованием различных форм расчетов в национальной и иностранной валютах.</w:t>
      </w:r>
    </w:p>
    <w:p w:rsidR="008E2339" w:rsidRPr="0022745C" w:rsidRDefault="008E2339" w:rsidP="0022745C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745C">
        <w:rPr>
          <w:rFonts w:ascii="Times New Roman" w:eastAsia="Calibri" w:hAnsi="Times New Roman" w:cs="Times New Roman"/>
          <w:sz w:val="28"/>
          <w:szCs w:val="28"/>
          <w:lang w:eastAsia="en-US"/>
        </w:rPr>
        <w:t>ПК 1.4. Осуществлять межбанковские расчеты.</w:t>
      </w:r>
    </w:p>
    <w:p w:rsidR="008E2339" w:rsidRPr="0022745C" w:rsidRDefault="008E2339" w:rsidP="0022745C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745C">
        <w:rPr>
          <w:rFonts w:ascii="Times New Roman" w:eastAsia="Calibri" w:hAnsi="Times New Roman" w:cs="Times New Roman"/>
          <w:sz w:val="28"/>
          <w:szCs w:val="28"/>
          <w:lang w:eastAsia="en-US"/>
        </w:rPr>
        <w:t>ПК 1.6. Обслуживать расчетные операции с использованием различных видов платежных карт.</w:t>
      </w:r>
    </w:p>
    <w:p w:rsidR="008E2339" w:rsidRPr="0022745C" w:rsidRDefault="008E2339" w:rsidP="0022745C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745C">
        <w:rPr>
          <w:rFonts w:ascii="Times New Roman" w:eastAsia="Calibri" w:hAnsi="Times New Roman" w:cs="Times New Roman"/>
          <w:sz w:val="28"/>
          <w:szCs w:val="28"/>
          <w:lang w:eastAsia="en-US"/>
        </w:rPr>
        <w:t>ПК 2.1. Оценивать кредитоспособность клиентов.</w:t>
      </w:r>
    </w:p>
    <w:p w:rsidR="008E2339" w:rsidRPr="0022745C" w:rsidRDefault="008E2339" w:rsidP="0022745C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745C">
        <w:rPr>
          <w:rFonts w:ascii="Times New Roman" w:eastAsia="Calibri" w:hAnsi="Times New Roman" w:cs="Times New Roman"/>
          <w:sz w:val="28"/>
          <w:szCs w:val="28"/>
          <w:lang w:eastAsia="en-US"/>
        </w:rPr>
        <w:t>ПК 2.2. Осуществлять и оформлять выдачу кредитов.</w:t>
      </w:r>
    </w:p>
    <w:p w:rsidR="008E2339" w:rsidRPr="0022745C" w:rsidRDefault="008E2339" w:rsidP="0022745C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745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ПК 2.3. Осуществлять сопровождение выданных кредитов.</w:t>
      </w:r>
    </w:p>
    <w:p w:rsidR="008E2339" w:rsidRPr="0022745C" w:rsidRDefault="008E2339" w:rsidP="0022745C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745C">
        <w:rPr>
          <w:rFonts w:ascii="Times New Roman" w:eastAsia="Calibri" w:hAnsi="Times New Roman" w:cs="Times New Roman"/>
          <w:sz w:val="28"/>
          <w:szCs w:val="28"/>
          <w:lang w:eastAsia="en-US"/>
        </w:rPr>
        <w:t>ПК 2.4. Проводить операции на рынке межбанковских кредитов.</w:t>
      </w:r>
    </w:p>
    <w:p w:rsidR="008E2339" w:rsidRPr="0022745C" w:rsidRDefault="008E2339" w:rsidP="0022745C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745C">
        <w:rPr>
          <w:rFonts w:ascii="Times New Roman" w:eastAsia="Calibri" w:hAnsi="Times New Roman" w:cs="Times New Roman"/>
          <w:sz w:val="28"/>
          <w:szCs w:val="28"/>
          <w:lang w:eastAsia="en-US"/>
        </w:rPr>
        <w:t>ПК 2.5. Формировать и регулировать резервы на возможные потери по кредитам.</w:t>
      </w:r>
    </w:p>
    <w:p w:rsidR="008E2339" w:rsidRPr="0022745C" w:rsidRDefault="008E2339" w:rsidP="0022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b/>
          <w:sz w:val="28"/>
          <w:szCs w:val="28"/>
        </w:rPr>
        <w:t>Количество часов на освоение рабочей программы учебной дисциплины:</w:t>
      </w:r>
    </w:p>
    <w:p w:rsidR="008E2339" w:rsidRPr="0022745C" w:rsidRDefault="008E2339" w:rsidP="0022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максимальной учебной нагрузкистудента</w:t>
      </w:r>
      <w:r w:rsidR="006F5D52">
        <w:rPr>
          <w:rFonts w:ascii="Times New Roman" w:hAnsi="Times New Roman" w:cs="Times New Roman"/>
          <w:sz w:val="28"/>
          <w:szCs w:val="28"/>
        </w:rPr>
        <w:t>105</w:t>
      </w:r>
      <w:r w:rsidRPr="0022745C">
        <w:rPr>
          <w:rFonts w:ascii="Times New Roman" w:hAnsi="Times New Roman" w:cs="Times New Roman"/>
          <w:sz w:val="28"/>
          <w:szCs w:val="28"/>
        </w:rPr>
        <w:t xml:space="preserve"> часа, в том числе:</w:t>
      </w:r>
    </w:p>
    <w:p w:rsidR="008E2339" w:rsidRPr="0022745C" w:rsidRDefault="008E2339" w:rsidP="0022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70 часов;</w:t>
      </w:r>
    </w:p>
    <w:p w:rsidR="008E2339" w:rsidRPr="0022745C" w:rsidRDefault="008E2339" w:rsidP="0022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самост</w:t>
      </w:r>
      <w:r w:rsidR="006F5D52">
        <w:rPr>
          <w:rFonts w:ascii="Times New Roman" w:hAnsi="Times New Roman" w:cs="Times New Roman"/>
          <w:sz w:val="28"/>
          <w:szCs w:val="28"/>
        </w:rPr>
        <w:t>оятельной работы обучающегося 35</w:t>
      </w:r>
      <w:r w:rsidRPr="0022745C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8E2339" w:rsidRDefault="008E2339" w:rsidP="0022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745C" w:rsidRDefault="0022745C" w:rsidP="0022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745C" w:rsidRDefault="0022745C" w:rsidP="0022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745C" w:rsidRDefault="0022745C" w:rsidP="0022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745C" w:rsidRDefault="0022745C" w:rsidP="0022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745C" w:rsidRDefault="0022745C" w:rsidP="0022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745C" w:rsidRDefault="0022745C" w:rsidP="0022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745C" w:rsidRDefault="0022745C" w:rsidP="0022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745C" w:rsidRDefault="0022745C" w:rsidP="0022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745C" w:rsidRDefault="0022745C" w:rsidP="0022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745C" w:rsidRDefault="0022745C" w:rsidP="0022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745C" w:rsidRDefault="0022745C" w:rsidP="0022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745C" w:rsidRDefault="0022745C" w:rsidP="0022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745C" w:rsidRDefault="0022745C" w:rsidP="0022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745C" w:rsidRDefault="0022745C" w:rsidP="0022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745C" w:rsidRDefault="0022745C" w:rsidP="0022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745C" w:rsidRDefault="0022745C" w:rsidP="0022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745C" w:rsidRDefault="0022745C" w:rsidP="0022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745C" w:rsidRPr="0022745C" w:rsidRDefault="0022745C" w:rsidP="0022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2339" w:rsidRDefault="0022745C" w:rsidP="0022745C">
      <w:pPr>
        <w:pStyle w:val="Style17"/>
        <w:widowControl/>
        <w:ind w:left="360" w:right="-216"/>
        <w:jc w:val="center"/>
        <w:rPr>
          <w:rStyle w:val="FontStyle69"/>
          <w:bCs w:val="0"/>
          <w:sz w:val="28"/>
          <w:szCs w:val="28"/>
        </w:rPr>
      </w:pPr>
      <w:r>
        <w:rPr>
          <w:rStyle w:val="FontStyle69"/>
          <w:bCs w:val="0"/>
          <w:sz w:val="28"/>
          <w:szCs w:val="28"/>
        </w:rPr>
        <w:t>Аннотация рабочей программы  учебной дисциплины</w:t>
      </w:r>
    </w:p>
    <w:p w:rsidR="008E2339" w:rsidRDefault="0022745C" w:rsidP="0022745C">
      <w:pPr>
        <w:pStyle w:val="Style17"/>
        <w:widowControl/>
        <w:ind w:left="550"/>
        <w:jc w:val="center"/>
        <w:rPr>
          <w:rStyle w:val="FontStyle69"/>
          <w:bCs w:val="0"/>
          <w:sz w:val="28"/>
          <w:szCs w:val="28"/>
        </w:rPr>
      </w:pPr>
      <w:r>
        <w:rPr>
          <w:rStyle w:val="FontStyle69"/>
          <w:bCs w:val="0"/>
          <w:sz w:val="28"/>
          <w:szCs w:val="28"/>
        </w:rPr>
        <w:t>ФИНАНСЫ, ДЕНЕЖНОЕ ОБРАЩЕНИЕ И КРЕДИТ</w:t>
      </w:r>
    </w:p>
    <w:p w:rsidR="008E2339" w:rsidRDefault="008E2339" w:rsidP="0022745C">
      <w:pPr>
        <w:pStyle w:val="Style63"/>
        <w:widowControl/>
        <w:tabs>
          <w:tab w:val="left" w:pos="880"/>
        </w:tabs>
        <w:spacing w:before="194" w:line="240" w:lineRule="auto"/>
        <w:ind w:firstLine="0"/>
        <w:rPr>
          <w:rStyle w:val="FontStyle69"/>
          <w:b w:val="0"/>
          <w:sz w:val="28"/>
          <w:szCs w:val="28"/>
        </w:rPr>
      </w:pPr>
      <w:r>
        <w:rPr>
          <w:rStyle w:val="FontStyle69"/>
          <w:sz w:val="28"/>
          <w:szCs w:val="28"/>
        </w:rPr>
        <w:lastRenderedPageBreak/>
        <w:t>Область применения рабочей программы</w:t>
      </w:r>
      <w:r>
        <w:rPr>
          <w:rStyle w:val="FontStyle69"/>
          <w:b w:val="0"/>
          <w:sz w:val="28"/>
          <w:szCs w:val="28"/>
        </w:rPr>
        <w:tab/>
      </w:r>
    </w:p>
    <w:p w:rsidR="008E2339" w:rsidRDefault="008E2339" w:rsidP="008E2339">
      <w:pPr>
        <w:pStyle w:val="Style63"/>
        <w:widowControl/>
        <w:tabs>
          <w:tab w:val="left" w:pos="660"/>
        </w:tabs>
        <w:spacing w:before="194" w:line="240" w:lineRule="auto"/>
        <w:ind w:firstLine="0"/>
        <w:jc w:val="both"/>
        <w:rPr>
          <w:rStyle w:val="FontStyle69"/>
          <w:b w:val="0"/>
          <w:sz w:val="28"/>
          <w:szCs w:val="28"/>
        </w:rPr>
      </w:pPr>
      <w:r>
        <w:rPr>
          <w:rStyle w:val="FontStyle69"/>
          <w:b w:val="0"/>
          <w:sz w:val="28"/>
          <w:szCs w:val="28"/>
        </w:rPr>
        <w:t xml:space="preserve">         Рабочая программа учебной дисциплины является частью </w:t>
      </w:r>
      <w:r>
        <w:rPr>
          <w:rStyle w:val="FontStyle69"/>
          <w:b w:val="0"/>
          <w:sz w:val="28"/>
          <w:szCs w:val="28"/>
        </w:rPr>
        <w:br/>
        <w:t>программы подготовки специалистов среднего звена в соответствии с ФГОС по специальности 38.02.07 Банковское дело.</w:t>
      </w:r>
    </w:p>
    <w:p w:rsidR="008E2339" w:rsidRDefault="008E2339" w:rsidP="008E2339">
      <w:pPr>
        <w:pStyle w:val="Style62"/>
        <w:widowControl/>
        <w:spacing w:before="5" w:line="240" w:lineRule="auto"/>
        <w:ind w:firstLine="0"/>
        <w:rPr>
          <w:rStyle w:val="FontStyle69"/>
          <w:b w:val="0"/>
          <w:sz w:val="28"/>
          <w:szCs w:val="28"/>
        </w:rPr>
      </w:pPr>
    </w:p>
    <w:p w:rsidR="008E2339" w:rsidRDefault="008E2339" w:rsidP="008E2339">
      <w:pPr>
        <w:pStyle w:val="Style62"/>
        <w:widowControl/>
        <w:spacing w:before="5" w:line="240" w:lineRule="auto"/>
        <w:ind w:firstLine="0"/>
        <w:rPr>
          <w:rStyle w:val="FontStyle69"/>
          <w:b w:val="0"/>
          <w:sz w:val="28"/>
          <w:szCs w:val="28"/>
        </w:rPr>
      </w:pPr>
      <w:r>
        <w:rPr>
          <w:rStyle w:val="FontStyle69"/>
          <w:b w:val="0"/>
          <w:sz w:val="28"/>
          <w:szCs w:val="28"/>
        </w:rPr>
        <w:t xml:space="preserve">       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работников в области экономики и управления.</w:t>
      </w:r>
    </w:p>
    <w:p w:rsidR="008E2339" w:rsidRDefault="008E2339" w:rsidP="008E2339">
      <w:pPr>
        <w:pStyle w:val="Style63"/>
        <w:widowControl/>
        <w:tabs>
          <w:tab w:val="left" w:pos="991"/>
        </w:tabs>
        <w:spacing w:before="12" w:line="240" w:lineRule="auto"/>
        <w:ind w:firstLine="0"/>
        <w:rPr>
          <w:rStyle w:val="FontStyle69"/>
          <w:bCs w:val="0"/>
          <w:sz w:val="28"/>
          <w:szCs w:val="28"/>
        </w:rPr>
      </w:pPr>
    </w:p>
    <w:p w:rsidR="008E2339" w:rsidRDefault="008E2339" w:rsidP="008E2339">
      <w:pPr>
        <w:pStyle w:val="Style63"/>
        <w:widowControl/>
        <w:tabs>
          <w:tab w:val="left" w:pos="991"/>
        </w:tabs>
        <w:spacing w:before="12" w:line="240" w:lineRule="auto"/>
        <w:ind w:firstLine="0"/>
        <w:rPr>
          <w:rStyle w:val="FontStyle69"/>
          <w:b w:val="0"/>
          <w:sz w:val="28"/>
          <w:szCs w:val="28"/>
        </w:rPr>
      </w:pPr>
      <w:r>
        <w:rPr>
          <w:rStyle w:val="FontStyle69"/>
          <w:bCs w:val="0"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  <w:r>
        <w:rPr>
          <w:rStyle w:val="FontStyle69"/>
          <w:b w:val="0"/>
          <w:sz w:val="28"/>
          <w:szCs w:val="28"/>
        </w:rPr>
        <w:t xml:space="preserve"> дисциплина входит в профессиональный цикл в общепрофессиональные дисциплины.</w:t>
      </w:r>
    </w:p>
    <w:p w:rsidR="008E2339" w:rsidRDefault="008E2339" w:rsidP="008E2339">
      <w:pPr>
        <w:pStyle w:val="Style63"/>
        <w:widowControl/>
        <w:tabs>
          <w:tab w:val="left" w:pos="991"/>
        </w:tabs>
        <w:spacing w:before="5" w:line="240" w:lineRule="auto"/>
        <w:ind w:firstLine="0"/>
        <w:rPr>
          <w:rStyle w:val="FontStyle69"/>
          <w:bCs w:val="0"/>
          <w:sz w:val="28"/>
          <w:szCs w:val="28"/>
        </w:rPr>
      </w:pPr>
    </w:p>
    <w:p w:rsidR="008E2339" w:rsidRDefault="008E2339" w:rsidP="008E2339">
      <w:pPr>
        <w:pStyle w:val="Style63"/>
        <w:widowControl/>
        <w:tabs>
          <w:tab w:val="left" w:pos="991"/>
        </w:tabs>
        <w:spacing w:before="5" w:line="240" w:lineRule="auto"/>
        <w:ind w:firstLine="0"/>
        <w:rPr>
          <w:rStyle w:val="FontStyle68"/>
          <w:bCs w:val="0"/>
          <w:sz w:val="28"/>
          <w:szCs w:val="28"/>
        </w:rPr>
      </w:pPr>
      <w:r>
        <w:rPr>
          <w:rStyle w:val="FontStyle69"/>
          <w:bCs w:val="0"/>
          <w:sz w:val="28"/>
          <w:szCs w:val="28"/>
        </w:rPr>
        <w:t>Цели и задачи учебной дисциплины - требования к результатам освоения дисциплины:</w:t>
      </w:r>
    </w:p>
    <w:p w:rsidR="008E2339" w:rsidRDefault="008E2339" w:rsidP="008E2339">
      <w:pPr>
        <w:pStyle w:val="Style8"/>
        <w:widowControl/>
        <w:spacing w:before="2"/>
        <w:jc w:val="both"/>
        <w:rPr>
          <w:rStyle w:val="FontStyle69"/>
          <w:b w:val="0"/>
          <w:sz w:val="28"/>
          <w:szCs w:val="28"/>
        </w:rPr>
      </w:pPr>
      <w:r>
        <w:rPr>
          <w:rStyle w:val="FontStyle69"/>
          <w:b w:val="0"/>
          <w:sz w:val="28"/>
          <w:szCs w:val="28"/>
        </w:rPr>
        <w:t xml:space="preserve">В результате освоения учебной дисциплины обучающийся должен уметь:   </w:t>
      </w:r>
    </w:p>
    <w:p w:rsidR="008E2339" w:rsidRDefault="008E2339" w:rsidP="008E2339">
      <w:pPr>
        <w:pStyle w:val="Style8"/>
        <w:widowControl/>
        <w:spacing w:before="2"/>
        <w:jc w:val="both"/>
        <w:rPr>
          <w:rStyle w:val="FontStyle69"/>
          <w:b w:val="0"/>
          <w:sz w:val="28"/>
          <w:szCs w:val="28"/>
        </w:rPr>
      </w:pPr>
      <w:r>
        <w:rPr>
          <w:rStyle w:val="FontStyle69"/>
          <w:b w:val="0"/>
          <w:sz w:val="28"/>
          <w:szCs w:val="28"/>
        </w:rPr>
        <w:t xml:space="preserve">- оперировать кредитно-финансовыми понятиями и категориями,      ориентироваться       в схемах построения и взаимодействия различных сегментов финансового рынка; проводить анализ показателей, связанных с денежным обращением; </w:t>
      </w:r>
    </w:p>
    <w:p w:rsidR="008E2339" w:rsidRDefault="008E2339" w:rsidP="008E2339">
      <w:pPr>
        <w:pStyle w:val="Style8"/>
        <w:widowControl/>
        <w:spacing w:before="2"/>
        <w:jc w:val="both"/>
        <w:rPr>
          <w:rStyle w:val="FontStyle69"/>
          <w:b w:val="0"/>
          <w:sz w:val="28"/>
          <w:szCs w:val="28"/>
        </w:rPr>
      </w:pPr>
      <w:r>
        <w:rPr>
          <w:rStyle w:val="FontStyle69"/>
          <w:b w:val="0"/>
          <w:sz w:val="28"/>
          <w:szCs w:val="28"/>
        </w:rPr>
        <w:t>- проводить анализ структуры государственного бюджета, источников финансирования дефицита бюджета;</w:t>
      </w:r>
    </w:p>
    <w:p w:rsidR="008E2339" w:rsidRDefault="008E2339" w:rsidP="008E2339">
      <w:pPr>
        <w:pStyle w:val="Style17"/>
        <w:widowControl/>
        <w:spacing w:before="7"/>
        <w:jc w:val="both"/>
        <w:rPr>
          <w:rStyle w:val="FontStyle69"/>
          <w:b w:val="0"/>
          <w:sz w:val="28"/>
          <w:szCs w:val="28"/>
        </w:rPr>
      </w:pPr>
      <w:r>
        <w:rPr>
          <w:rStyle w:val="FontStyle69"/>
          <w:b w:val="0"/>
          <w:sz w:val="28"/>
          <w:szCs w:val="28"/>
        </w:rPr>
        <w:t>- составлять сравнительную характеристику различных ценных бумаг по степени доходности и риска.</w:t>
      </w:r>
    </w:p>
    <w:p w:rsidR="008E2339" w:rsidRDefault="008E2339" w:rsidP="008E2339">
      <w:pPr>
        <w:pStyle w:val="Style48"/>
        <w:widowControl/>
        <w:spacing w:before="7"/>
        <w:jc w:val="both"/>
        <w:rPr>
          <w:rStyle w:val="FontStyle69"/>
          <w:b w:val="0"/>
          <w:sz w:val="28"/>
          <w:szCs w:val="28"/>
        </w:rPr>
      </w:pPr>
      <w:r>
        <w:rPr>
          <w:rStyle w:val="FontStyle69"/>
          <w:b w:val="0"/>
          <w:sz w:val="28"/>
          <w:szCs w:val="28"/>
        </w:rPr>
        <w:t xml:space="preserve">В результате освоения учебной дисциплины обучающийся должен </w:t>
      </w:r>
      <w:r>
        <w:rPr>
          <w:rStyle w:val="FontStyle69"/>
          <w:bCs w:val="0"/>
          <w:sz w:val="28"/>
          <w:szCs w:val="28"/>
        </w:rPr>
        <w:t>з</w:t>
      </w:r>
      <w:r>
        <w:rPr>
          <w:rStyle w:val="FontStyle69"/>
          <w:b w:val="0"/>
          <w:sz w:val="28"/>
          <w:szCs w:val="28"/>
        </w:rPr>
        <w:t>нать</w:t>
      </w:r>
      <w:r>
        <w:rPr>
          <w:rStyle w:val="FontStyle69"/>
          <w:bCs w:val="0"/>
          <w:sz w:val="28"/>
          <w:szCs w:val="28"/>
        </w:rPr>
        <w:t>:</w:t>
      </w:r>
    </w:p>
    <w:p w:rsidR="008E2339" w:rsidRDefault="008E2339" w:rsidP="008E2339">
      <w:pPr>
        <w:pStyle w:val="Style48"/>
        <w:widowControl/>
        <w:jc w:val="both"/>
        <w:rPr>
          <w:rStyle w:val="FontStyle69"/>
          <w:b w:val="0"/>
          <w:sz w:val="28"/>
          <w:szCs w:val="28"/>
        </w:rPr>
      </w:pPr>
      <w:r>
        <w:rPr>
          <w:rStyle w:val="FontStyle69"/>
          <w:b w:val="0"/>
          <w:sz w:val="28"/>
          <w:szCs w:val="28"/>
        </w:rPr>
        <w:t>- сущность финансов, их функции и роль в экономике;</w:t>
      </w:r>
    </w:p>
    <w:p w:rsidR="008E2339" w:rsidRDefault="008E2339" w:rsidP="008E2339">
      <w:pPr>
        <w:pStyle w:val="Style48"/>
        <w:widowControl/>
        <w:spacing w:before="2"/>
        <w:jc w:val="both"/>
        <w:rPr>
          <w:rStyle w:val="FontStyle69"/>
          <w:b w:val="0"/>
          <w:sz w:val="28"/>
          <w:szCs w:val="28"/>
        </w:rPr>
      </w:pPr>
      <w:r>
        <w:rPr>
          <w:rStyle w:val="FontStyle69"/>
          <w:b w:val="0"/>
          <w:sz w:val="28"/>
          <w:szCs w:val="28"/>
        </w:rPr>
        <w:t>- принципы финансовой политики и финансового контроля;</w:t>
      </w:r>
    </w:p>
    <w:p w:rsidR="008E2339" w:rsidRDefault="008E2339" w:rsidP="008E2339">
      <w:pPr>
        <w:pStyle w:val="Style48"/>
        <w:widowControl/>
        <w:spacing w:before="2"/>
        <w:jc w:val="both"/>
        <w:rPr>
          <w:rStyle w:val="FontStyle69"/>
          <w:b w:val="0"/>
          <w:sz w:val="28"/>
          <w:szCs w:val="28"/>
        </w:rPr>
      </w:pPr>
      <w:r>
        <w:rPr>
          <w:rStyle w:val="FontStyle69"/>
          <w:b w:val="0"/>
          <w:sz w:val="28"/>
          <w:szCs w:val="28"/>
        </w:rPr>
        <w:t>- законы денежного обращения, сущность, виды и функции денег;</w:t>
      </w:r>
    </w:p>
    <w:p w:rsidR="008E2339" w:rsidRDefault="008E2339" w:rsidP="008E2339">
      <w:pPr>
        <w:pStyle w:val="Style48"/>
        <w:widowControl/>
        <w:jc w:val="both"/>
        <w:rPr>
          <w:rStyle w:val="FontStyle69"/>
          <w:b w:val="0"/>
          <w:sz w:val="28"/>
          <w:szCs w:val="28"/>
        </w:rPr>
      </w:pPr>
      <w:r>
        <w:rPr>
          <w:rStyle w:val="FontStyle69"/>
          <w:b w:val="0"/>
          <w:sz w:val="28"/>
          <w:szCs w:val="28"/>
        </w:rPr>
        <w:t>- основные типы и элементы денежных систем;</w:t>
      </w:r>
    </w:p>
    <w:p w:rsidR="008E2339" w:rsidRDefault="008E2339" w:rsidP="008E2339">
      <w:pPr>
        <w:pStyle w:val="Style17"/>
        <w:widowControl/>
        <w:spacing w:before="2"/>
        <w:jc w:val="both"/>
        <w:rPr>
          <w:rStyle w:val="FontStyle69"/>
          <w:b w:val="0"/>
          <w:sz w:val="28"/>
          <w:szCs w:val="28"/>
        </w:rPr>
      </w:pPr>
      <w:r>
        <w:rPr>
          <w:rStyle w:val="FontStyle69"/>
          <w:b w:val="0"/>
          <w:sz w:val="28"/>
          <w:szCs w:val="28"/>
        </w:rPr>
        <w:t>- структуру кредитной и банковской системы, функции банков и классификацию банковских операций;</w:t>
      </w:r>
    </w:p>
    <w:p w:rsidR="008E2339" w:rsidRDefault="008E2339" w:rsidP="008E2339">
      <w:pPr>
        <w:pStyle w:val="Style48"/>
        <w:widowControl/>
        <w:spacing w:before="7"/>
        <w:jc w:val="both"/>
        <w:rPr>
          <w:rStyle w:val="FontStyle69"/>
          <w:b w:val="0"/>
          <w:sz w:val="28"/>
          <w:szCs w:val="28"/>
        </w:rPr>
      </w:pPr>
      <w:r>
        <w:rPr>
          <w:rStyle w:val="FontStyle69"/>
          <w:b w:val="0"/>
          <w:sz w:val="28"/>
          <w:szCs w:val="28"/>
        </w:rPr>
        <w:t>-  цели, типы и инструменты денежно-кредитной политики;</w:t>
      </w:r>
    </w:p>
    <w:p w:rsidR="008E2339" w:rsidRDefault="008E2339" w:rsidP="008E2339">
      <w:pPr>
        <w:pStyle w:val="Style17"/>
        <w:widowControl/>
        <w:spacing w:before="5"/>
        <w:jc w:val="both"/>
        <w:rPr>
          <w:rStyle w:val="FontStyle69"/>
          <w:b w:val="0"/>
          <w:sz w:val="28"/>
          <w:szCs w:val="28"/>
        </w:rPr>
      </w:pPr>
      <w:r>
        <w:rPr>
          <w:rStyle w:val="FontStyle69"/>
          <w:b w:val="0"/>
          <w:sz w:val="28"/>
          <w:szCs w:val="28"/>
        </w:rPr>
        <w:t>- структуру финансовой системы, принципы функционирования бюджетной системы и основы бюджетного устройства;</w:t>
      </w:r>
    </w:p>
    <w:p w:rsidR="008E2339" w:rsidRDefault="008E2339" w:rsidP="008E2339">
      <w:pPr>
        <w:pStyle w:val="Style17"/>
        <w:widowControl/>
        <w:spacing w:before="7"/>
        <w:jc w:val="both"/>
        <w:rPr>
          <w:rStyle w:val="FontStyle69"/>
          <w:b w:val="0"/>
          <w:sz w:val="28"/>
          <w:szCs w:val="28"/>
        </w:rPr>
      </w:pPr>
      <w:r>
        <w:rPr>
          <w:rStyle w:val="FontStyle69"/>
          <w:b w:val="0"/>
          <w:sz w:val="28"/>
          <w:szCs w:val="28"/>
        </w:rPr>
        <w:t>- виды и классификации ценных бумаг, особенности функционирования первичного и вторичного рынков ценных бумаг;</w:t>
      </w:r>
    </w:p>
    <w:p w:rsidR="008E2339" w:rsidRDefault="008E2339" w:rsidP="008E2339">
      <w:pPr>
        <w:pStyle w:val="Style48"/>
        <w:widowControl/>
        <w:spacing w:before="7"/>
        <w:jc w:val="both"/>
        <w:rPr>
          <w:rStyle w:val="FontStyle69"/>
          <w:b w:val="0"/>
          <w:sz w:val="28"/>
          <w:szCs w:val="28"/>
        </w:rPr>
      </w:pPr>
      <w:r>
        <w:rPr>
          <w:rStyle w:val="FontStyle69"/>
          <w:b w:val="0"/>
          <w:sz w:val="28"/>
          <w:szCs w:val="28"/>
        </w:rPr>
        <w:t>- характер деятельности и функции профессиональных участников рынка ценных  бумаг;</w:t>
      </w:r>
    </w:p>
    <w:p w:rsidR="008E2339" w:rsidRDefault="008E2339" w:rsidP="008E2339">
      <w:pPr>
        <w:pStyle w:val="Style48"/>
        <w:widowControl/>
        <w:spacing w:before="12"/>
        <w:jc w:val="both"/>
        <w:rPr>
          <w:rStyle w:val="FontStyle69"/>
          <w:b w:val="0"/>
          <w:sz w:val="28"/>
          <w:szCs w:val="28"/>
        </w:rPr>
      </w:pPr>
      <w:r>
        <w:rPr>
          <w:rStyle w:val="FontStyle69"/>
          <w:b w:val="0"/>
          <w:sz w:val="28"/>
          <w:szCs w:val="28"/>
        </w:rPr>
        <w:t xml:space="preserve">- характеристики кредитов и кредитной системы в условиях рыночной экономики; </w:t>
      </w:r>
    </w:p>
    <w:p w:rsidR="008E2339" w:rsidRDefault="008E2339" w:rsidP="008E2339">
      <w:pPr>
        <w:pStyle w:val="Style48"/>
        <w:widowControl/>
        <w:spacing w:before="12"/>
        <w:jc w:val="both"/>
        <w:rPr>
          <w:rStyle w:val="FontStyle69"/>
          <w:b w:val="0"/>
          <w:sz w:val="28"/>
          <w:szCs w:val="28"/>
        </w:rPr>
      </w:pPr>
      <w:r>
        <w:rPr>
          <w:rStyle w:val="FontStyle69"/>
          <w:b w:val="0"/>
          <w:sz w:val="28"/>
          <w:szCs w:val="28"/>
        </w:rPr>
        <w:t>- особенности и отличительные черты развития кредитного дела и денежного обращения в России на основных этапах формирования  экономической системы.</w:t>
      </w:r>
    </w:p>
    <w:p w:rsidR="008E2339" w:rsidRDefault="008E2339" w:rsidP="008E2339">
      <w:pPr>
        <w:pStyle w:val="Style48"/>
        <w:widowControl/>
        <w:spacing w:before="12"/>
        <w:ind w:firstLine="330"/>
        <w:jc w:val="both"/>
        <w:rPr>
          <w:rStyle w:val="FontStyle69"/>
          <w:b w:val="0"/>
          <w:sz w:val="28"/>
          <w:szCs w:val="28"/>
        </w:rPr>
      </w:pPr>
      <w:r>
        <w:rPr>
          <w:rStyle w:val="FontStyle69"/>
          <w:b w:val="0"/>
          <w:sz w:val="28"/>
          <w:szCs w:val="28"/>
        </w:rPr>
        <w:lastRenderedPageBreak/>
        <w:t xml:space="preserve">  Формируемые компетенции:</w:t>
      </w:r>
    </w:p>
    <w:p w:rsidR="008E2339" w:rsidRDefault="008E2339" w:rsidP="008E2339">
      <w:pPr>
        <w:pStyle w:val="Style48"/>
        <w:widowControl/>
        <w:spacing w:before="12"/>
        <w:jc w:val="both"/>
        <w:rPr>
          <w:sz w:val="28"/>
          <w:szCs w:val="28"/>
        </w:rPr>
      </w:pPr>
      <w:r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</w:t>
      </w:r>
    </w:p>
    <w:p w:rsidR="008E2339" w:rsidRDefault="008E2339" w:rsidP="008E2339">
      <w:pPr>
        <w:pStyle w:val="Style48"/>
        <w:widowControl/>
        <w:spacing w:before="12"/>
        <w:jc w:val="both"/>
        <w:rPr>
          <w:sz w:val="28"/>
          <w:szCs w:val="28"/>
        </w:rPr>
      </w:pPr>
      <w:r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8E2339" w:rsidRDefault="008E2339" w:rsidP="008E2339">
      <w:pPr>
        <w:pStyle w:val="Style48"/>
        <w:widowControl/>
        <w:spacing w:before="12"/>
        <w:jc w:val="both"/>
        <w:rPr>
          <w:sz w:val="28"/>
          <w:szCs w:val="28"/>
        </w:rPr>
      </w:pPr>
      <w:r>
        <w:rPr>
          <w:sz w:val="28"/>
          <w:szCs w:val="28"/>
        </w:rPr>
        <w:t>ОК 8. Самостоятельно определять задачи профессионального и личностного  развития, заниматься самообразованием, осознанно планировать повышение квалификации</w:t>
      </w:r>
    </w:p>
    <w:p w:rsidR="008E2339" w:rsidRDefault="008E2339" w:rsidP="008E2339">
      <w:pPr>
        <w:pStyle w:val="Style48"/>
        <w:widowControl/>
        <w:spacing w:before="12"/>
        <w:jc w:val="both"/>
        <w:rPr>
          <w:sz w:val="28"/>
          <w:szCs w:val="28"/>
        </w:rPr>
      </w:pPr>
      <w:r>
        <w:rPr>
          <w:sz w:val="28"/>
          <w:szCs w:val="28"/>
        </w:rPr>
        <w:t>ПК 1.1 Осуществлять расчетно-кассовое обслуживание клиентов</w:t>
      </w:r>
    </w:p>
    <w:p w:rsidR="008E2339" w:rsidRDefault="008E2339" w:rsidP="008E2339">
      <w:pPr>
        <w:pStyle w:val="Style48"/>
        <w:widowControl/>
        <w:spacing w:before="12"/>
        <w:jc w:val="both"/>
        <w:rPr>
          <w:sz w:val="28"/>
          <w:szCs w:val="28"/>
        </w:rPr>
      </w:pPr>
      <w:r>
        <w:rPr>
          <w:sz w:val="28"/>
          <w:szCs w:val="28"/>
        </w:rPr>
        <w:t>ПК 1.4</w:t>
      </w:r>
      <w:proofErr w:type="gramStart"/>
      <w:r>
        <w:rPr>
          <w:sz w:val="28"/>
          <w:szCs w:val="28"/>
        </w:rPr>
        <w:t xml:space="preserve">  О</w:t>
      </w:r>
      <w:proofErr w:type="gramEnd"/>
      <w:r>
        <w:rPr>
          <w:sz w:val="28"/>
          <w:szCs w:val="28"/>
        </w:rPr>
        <w:t>существлять межбанковские расчеты</w:t>
      </w:r>
    </w:p>
    <w:p w:rsidR="008E2339" w:rsidRDefault="008E2339" w:rsidP="008E2339">
      <w:pPr>
        <w:pStyle w:val="Style48"/>
        <w:widowControl/>
        <w:spacing w:before="12"/>
        <w:jc w:val="both"/>
        <w:rPr>
          <w:sz w:val="28"/>
          <w:szCs w:val="28"/>
        </w:rPr>
      </w:pPr>
      <w:r>
        <w:rPr>
          <w:sz w:val="28"/>
          <w:szCs w:val="28"/>
        </w:rPr>
        <w:t>ПК 2.1</w:t>
      </w:r>
      <w:proofErr w:type="gramStart"/>
      <w:r>
        <w:rPr>
          <w:sz w:val="28"/>
          <w:szCs w:val="28"/>
        </w:rPr>
        <w:t xml:space="preserve">  О</w:t>
      </w:r>
      <w:proofErr w:type="gramEnd"/>
      <w:r>
        <w:rPr>
          <w:sz w:val="28"/>
          <w:szCs w:val="28"/>
        </w:rPr>
        <w:t>ценивать кредитоспособность клиентов</w:t>
      </w:r>
    </w:p>
    <w:p w:rsidR="008E2339" w:rsidRDefault="008E2339" w:rsidP="008E2339">
      <w:pPr>
        <w:pStyle w:val="Style48"/>
        <w:widowControl/>
        <w:spacing w:before="12"/>
        <w:jc w:val="both"/>
        <w:rPr>
          <w:sz w:val="28"/>
          <w:szCs w:val="28"/>
        </w:rPr>
      </w:pPr>
      <w:r>
        <w:rPr>
          <w:sz w:val="28"/>
          <w:szCs w:val="28"/>
        </w:rPr>
        <w:t>ПК 2.2</w:t>
      </w:r>
      <w:proofErr w:type="gramStart"/>
      <w:r>
        <w:rPr>
          <w:sz w:val="28"/>
          <w:szCs w:val="28"/>
        </w:rPr>
        <w:t xml:space="preserve">  О</w:t>
      </w:r>
      <w:proofErr w:type="gramEnd"/>
      <w:r>
        <w:rPr>
          <w:sz w:val="28"/>
          <w:szCs w:val="28"/>
        </w:rPr>
        <w:t>существлять и оформлять выдачу кредитов</w:t>
      </w:r>
    </w:p>
    <w:p w:rsidR="008E2339" w:rsidRDefault="008E2339" w:rsidP="008E2339">
      <w:pPr>
        <w:pStyle w:val="Style48"/>
        <w:widowControl/>
        <w:spacing w:before="12"/>
        <w:jc w:val="both"/>
        <w:rPr>
          <w:sz w:val="28"/>
          <w:szCs w:val="28"/>
        </w:rPr>
      </w:pPr>
      <w:r>
        <w:rPr>
          <w:sz w:val="28"/>
          <w:szCs w:val="28"/>
        </w:rPr>
        <w:t>ПК 2.3</w:t>
      </w:r>
      <w:proofErr w:type="gramStart"/>
      <w:r>
        <w:rPr>
          <w:sz w:val="28"/>
          <w:szCs w:val="28"/>
        </w:rPr>
        <w:t xml:space="preserve">  О</w:t>
      </w:r>
      <w:proofErr w:type="gramEnd"/>
      <w:r>
        <w:rPr>
          <w:sz w:val="28"/>
          <w:szCs w:val="28"/>
        </w:rPr>
        <w:t>существлять сопровождение выданных кредитов</w:t>
      </w:r>
    </w:p>
    <w:p w:rsidR="008E2339" w:rsidRDefault="008E2339" w:rsidP="008E2339">
      <w:pPr>
        <w:pStyle w:val="Style48"/>
        <w:widowControl/>
        <w:spacing w:before="12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ПК 2.4</w:t>
      </w:r>
      <w:proofErr w:type="gramStart"/>
      <w:r>
        <w:rPr>
          <w:sz w:val="28"/>
          <w:szCs w:val="28"/>
        </w:rPr>
        <w:t xml:space="preserve">  П</w:t>
      </w:r>
      <w:proofErr w:type="gramEnd"/>
      <w:r>
        <w:rPr>
          <w:spacing w:val="-1"/>
          <w:sz w:val="28"/>
          <w:szCs w:val="28"/>
        </w:rPr>
        <w:t>роводить операции на рынке межбанковских кредитов</w:t>
      </w:r>
    </w:p>
    <w:p w:rsidR="008E2339" w:rsidRDefault="008E2339" w:rsidP="008E2339">
      <w:pPr>
        <w:pStyle w:val="Style48"/>
        <w:widowControl/>
        <w:spacing w:before="12"/>
        <w:jc w:val="both"/>
        <w:rPr>
          <w:sz w:val="28"/>
          <w:szCs w:val="28"/>
        </w:rPr>
      </w:pPr>
      <w:r>
        <w:rPr>
          <w:sz w:val="28"/>
          <w:szCs w:val="28"/>
        </w:rPr>
        <w:t>ПК 2.5 Формировать и регулировать резервы на возможные потери по кредитам</w:t>
      </w:r>
    </w:p>
    <w:p w:rsidR="008E2339" w:rsidRDefault="008E2339" w:rsidP="008E2339">
      <w:pPr>
        <w:pStyle w:val="Style48"/>
        <w:widowControl/>
        <w:spacing w:before="12"/>
        <w:rPr>
          <w:rStyle w:val="FontStyle69"/>
          <w:b w:val="0"/>
          <w:sz w:val="28"/>
          <w:szCs w:val="28"/>
        </w:rPr>
      </w:pPr>
    </w:p>
    <w:p w:rsidR="008E2339" w:rsidRDefault="008E2339" w:rsidP="008E2339">
      <w:pPr>
        <w:pStyle w:val="Style63"/>
        <w:widowControl/>
        <w:tabs>
          <w:tab w:val="left" w:pos="991"/>
        </w:tabs>
        <w:spacing w:before="7" w:line="240" w:lineRule="auto"/>
        <w:ind w:firstLine="0"/>
        <w:rPr>
          <w:rStyle w:val="FontStyle69"/>
          <w:b w:val="0"/>
          <w:sz w:val="28"/>
          <w:szCs w:val="28"/>
        </w:rPr>
      </w:pPr>
      <w:r>
        <w:rPr>
          <w:rStyle w:val="FontStyle69"/>
          <w:bCs w:val="0"/>
          <w:sz w:val="28"/>
          <w:szCs w:val="28"/>
        </w:rPr>
        <w:t>Количество часов на освоение программы учебной дисциплины</w:t>
      </w:r>
      <w:r>
        <w:rPr>
          <w:rStyle w:val="FontStyle69"/>
          <w:b w:val="0"/>
          <w:sz w:val="28"/>
          <w:szCs w:val="28"/>
        </w:rPr>
        <w:t>:</w:t>
      </w:r>
    </w:p>
    <w:p w:rsidR="008E2339" w:rsidRDefault="008E2339" w:rsidP="008E2339">
      <w:pPr>
        <w:pStyle w:val="Style48"/>
        <w:widowControl/>
        <w:spacing w:before="5"/>
        <w:ind w:right="653"/>
        <w:rPr>
          <w:rStyle w:val="FontStyle69"/>
          <w:b w:val="0"/>
          <w:sz w:val="28"/>
          <w:szCs w:val="28"/>
        </w:rPr>
      </w:pPr>
      <w:r>
        <w:rPr>
          <w:rStyle w:val="FontStyle69"/>
          <w:b w:val="0"/>
          <w:sz w:val="28"/>
          <w:szCs w:val="28"/>
        </w:rPr>
        <w:t xml:space="preserve">максимальной учебной нагрузки обучающегося -144 часа, в том числе: </w:t>
      </w:r>
    </w:p>
    <w:p w:rsidR="008E2339" w:rsidRDefault="008E2339" w:rsidP="008E2339">
      <w:pPr>
        <w:pStyle w:val="Style48"/>
        <w:widowControl/>
        <w:spacing w:before="5"/>
        <w:ind w:right="653"/>
        <w:rPr>
          <w:rStyle w:val="FontStyle69"/>
          <w:b w:val="0"/>
          <w:sz w:val="28"/>
          <w:szCs w:val="28"/>
        </w:rPr>
      </w:pPr>
      <w:r>
        <w:rPr>
          <w:rStyle w:val="FontStyle69"/>
          <w:b w:val="0"/>
          <w:sz w:val="28"/>
          <w:szCs w:val="28"/>
        </w:rPr>
        <w:t>обязательной аудиторной учебной нагрузки обучающегося - 96 часов;         самостоятельной работы обучающегося - 48 часов.</w:t>
      </w:r>
    </w:p>
    <w:p w:rsidR="008E2339" w:rsidRDefault="008E2339" w:rsidP="008E2339">
      <w:pPr>
        <w:pStyle w:val="Style62"/>
        <w:widowControl/>
        <w:spacing w:line="240" w:lineRule="auto"/>
        <w:ind w:left="214" w:firstLine="0"/>
        <w:jc w:val="left"/>
        <w:rPr>
          <w:rStyle w:val="FontStyle68"/>
          <w:b w:val="0"/>
          <w:sz w:val="28"/>
          <w:szCs w:val="28"/>
        </w:rPr>
      </w:pPr>
    </w:p>
    <w:p w:rsidR="008E2339" w:rsidRDefault="008E2339" w:rsidP="008E2339">
      <w:pPr>
        <w:pStyle w:val="Style62"/>
        <w:widowControl/>
        <w:spacing w:line="240" w:lineRule="auto"/>
        <w:ind w:left="214" w:firstLine="0"/>
        <w:jc w:val="left"/>
        <w:rPr>
          <w:rStyle w:val="FontStyle68"/>
          <w:b w:val="0"/>
          <w:sz w:val="28"/>
          <w:szCs w:val="28"/>
        </w:rPr>
      </w:pPr>
    </w:p>
    <w:p w:rsidR="0022745C" w:rsidRDefault="0022745C" w:rsidP="008E2339">
      <w:pPr>
        <w:pStyle w:val="Style62"/>
        <w:widowControl/>
        <w:spacing w:line="240" w:lineRule="auto"/>
        <w:ind w:left="214" w:firstLine="0"/>
        <w:jc w:val="left"/>
        <w:rPr>
          <w:rStyle w:val="FontStyle68"/>
          <w:b w:val="0"/>
          <w:sz w:val="28"/>
          <w:szCs w:val="28"/>
        </w:rPr>
      </w:pPr>
    </w:p>
    <w:p w:rsidR="0022745C" w:rsidRDefault="0022745C" w:rsidP="008E2339">
      <w:pPr>
        <w:pStyle w:val="Style62"/>
        <w:widowControl/>
        <w:spacing w:line="240" w:lineRule="auto"/>
        <w:ind w:left="214" w:firstLine="0"/>
        <w:jc w:val="left"/>
        <w:rPr>
          <w:rStyle w:val="FontStyle68"/>
          <w:b w:val="0"/>
          <w:sz w:val="28"/>
          <w:szCs w:val="28"/>
        </w:rPr>
      </w:pPr>
    </w:p>
    <w:p w:rsidR="0022745C" w:rsidRDefault="0022745C" w:rsidP="008E2339">
      <w:pPr>
        <w:pStyle w:val="Style62"/>
        <w:widowControl/>
        <w:spacing w:line="240" w:lineRule="auto"/>
        <w:ind w:left="214" w:firstLine="0"/>
        <w:jc w:val="left"/>
        <w:rPr>
          <w:rStyle w:val="FontStyle68"/>
          <w:b w:val="0"/>
          <w:sz w:val="28"/>
          <w:szCs w:val="28"/>
        </w:rPr>
      </w:pPr>
    </w:p>
    <w:p w:rsidR="0022745C" w:rsidRDefault="0022745C" w:rsidP="008E2339">
      <w:pPr>
        <w:pStyle w:val="Style62"/>
        <w:widowControl/>
        <w:spacing w:line="240" w:lineRule="auto"/>
        <w:ind w:left="214" w:firstLine="0"/>
        <w:jc w:val="left"/>
        <w:rPr>
          <w:rStyle w:val="FontStyle68"/>
          <w:b w:val="0"/>
          <w:sz w:val="28"/>
          <w:szCs w:val="28"/>
        </w:rPr>
      </w:pPr>
    </w:p>
    <w:p w:rsidR="0022745C" w:rsidRDefault="0022745C" w:rsidP="008E2339">
      <w:pPr>
        <w:pStyle w:val="Style62"/>
        <w:widowControl/>
        <w:spacing w:line="240" w:lineRule="auto"/>
        <w:ind w:left="214" w:firstLine="0"/>
        <w:jc w:val="left"/>
        <w:rPr>
          <w:rStyle w:val="FontStyle68"/>
          <w:b w:val="0"/>
          <w:sz w:val="28"/>
          <w:szCs w:val="28"/>
        </w:rPr>
      </w:pPr>
    </w:p>
    <w:p w:rsidR="0022745C" w:rsidRDefault="0022745C" w:rsidP="008E2339">
      <w:pPr>
        <w:pStyle w:val="Style62"/>
        <w:widowControl/>
        <w:spacing w:line="240" w:lineRule="auto"/>
        <w:ind w:left="214" w:firstLine="0"/>
        <w:jc w:val="left"/>
        <w:rPr>
          <w:rStyle w:val="FontStyle68"/>
          <w:b w:val="0"/>
          <w:sz w:val="28"/>
          <w:szCs w:val="28"/>
        </w:rPr>
      </w:pPr>
    </w:p>
    <w:p w:rsidR="0022745C" w:rsidRDefault="0022745C" w:rsidP="008E2339">
      <w:pPr>
        <w:pStyle w:val="Style62"/>
        <w:widowControl/>
        <w:spacing w:line="240" w:lineRule="auto"/>
        <w:ind w:left="214" w:firstLine="0"/>
        <w:jc w:val="left"/>
        <w:rPr>
          <w:rStyle w:val="FontStyle68"/>
          <w:b w:val="0"/>
          <w:sz w:val="28"/>
          <w:szCs w:val="28"/>
        </w:rPr>
      </w:pPr>
    </w:p>
    <w:p w:rsidR="0022745C" w:rsidRDefault="0022745C" w:rsidP="008E2339">
      <w:pPr>
        <w:pStyle w:val="Style62"/>
        <w:widowControl/>
        <w:spacing w:line="240" w:lineRule="auto"/>
        <w:ind w:left="214" w:firstLine="0"/>
        <w:jc w:val="left"/>
        <w:rPr>
          <w:rStyle w:val="FontStyle68"/>
          <w:b w:val="0"/>
          <w:sz w:val="28"/>
          <w:szCs w:val="28"/>
        </w:rPr>
      </w:pPr>
    </w:p>
    <w:p w:rsidR="0022745C" w:rsidRDefault="0022745C" w:rsidP="008E2339">
      <w:pPr>
        <w:pStyle w:val="Style62"/>
        <w:widowControl/>
        <w:spacing w:line="240" w:lineRule="auto"/>
        <w:ind w:left="214" w:firstLine="0"/>
        <w:jc w:val="left"/>
        <w:rPr>
          <w:rStyle w:val="FontStyle68"/>
          <w:b w:val="0"/>
          <w:sz w:val="28"/>
          <w:szCs w:val="28"/>
        </w:rPr>
      </w:pPr>
    </w:p>
    <w:p w:rsidR="0022745C" w:rsidRDefault="0022745C" w:rsidP="008E2339">
      <w:pPr>
        <w:pStyle w:val="Style62"/>
        <w:widowControl/>
        <w:spacing w:line="240" w:lineRule="auto"/>
        <w:ind w:left="214" w:firstLine="0"/>
        <w:jc w:val="left"/>
        <w:rPr>
          <w:rStyle w:val="FontStyle68"/>
          <w:b w:val="0"/>
          <w:sz w:val="28"/>
          <w:szCs w:val="28"/>
        </w:rPr>
      </w:pPr>
    </w:p>
    <w:p w:rsidR="0022745C" w:rsidRDefault="0022745C" w:rsidP="008E2339">
      <w:pPr>
        <w:pStyle w:val="Style62"/>
        <w:widowControl/>
        <w:spacing w:line="240" w:lineRule="auto"/>
        <w:ind w:left="214" w:firstLine="0"/>
        <w:jc w:val="left"/>
        <w:rPr>
          <w:rStyle w:val="FontStyle68"/>
          <w:b w:val="0"/>
          <w:sz w:val="28"/>
          <w:szCs w:val="28"/>
        </w:rPr>
      </w:pPr>
    </w:p>
    <w:p w:rsidR="0022745C" w:rsidRDefault="0022745C" w:rsidP="008E2339">
      <w:pPr>
        <w:pStyle w:val="Style62"/>
        <w:widowControl/>
        <w:spacing w:line="240" w:lineRule="auto"/>
        <w:ind w:left="214" w:firstLine="0"/>
        <w:jc w:val="left"/>
        <w:rPr>
          <w:rStyle w:val="FontStyle68"/>
          <w:b w:val="0"/>
          <w:sz w:val="28"/>
          <w:szCs w:val="28"/>
        </w:rPr>
      </w:pPr>
    </w:p>
    <w:p w:rsidR="0022745C" w:rsidRDefault="0022745C" w:rsidP="008E2339">
      <w:pPr>
        <w:pStyle w:val="Style62"/>
        <w:widowControl/>
        <w:spacing w:line="240" w:lineRule="auto"/>
        <w:ind w:left="214" w:firstLine="0"/>
        <w:jc w:val="left"/>
        <w:rPr>
          <w:rStyle w:val="FontStyle68"/>
          <w:b w:val="0"/>
          <w:sz w:val="28"/>
          <w:szCs w:val="28"/>
        </w:rPr>
      </w:pPr>
    </w:p>
    <w:p w:rsidR="0022745C" w:rsidRDefault="0022745C" w:rsidP="008E2339">
      <w:pPr>
        <w:pStyle w:val="Style62"/>
        <w:widowControl/>
        <w:spacing w:line="240" w:lineRule="auto"/>
        <w:ind w:left="214" w:firstLine="0"/>
        <w:jc w:val="left"/>
        <w:rPr>
          <w:rStyle w:val="FontStyle68"/>
          <w:b w:val="0"/>
          <w:sz w:val="28"/>
          <w:szCs w:val="28"/>
        </w:rPr>
      </w:pPr>
    </w:p>
    <w:p w:rsidR="0022745C" w:rsidRDefault="0022745C" w:rsidP="008E2339">
      <w:pPr>
        <w:pStyle w:val="Style62"/>
        <w:widowControl/>
        <w:spacing w:line="240" w:lineRule="auto"/>
        <w:ind w:left="214" w:firstLine="0"/>
        <w:jc w:val="left"/>
        <w:rPr>
          <w:rStyle w:val="FontStyle68"/>
          <w:b w:val="0"/>
          <w:sz w:val="28"/>
          <w:szCs w:val="28"/>
        </w:rPr>
      </w:pPr>
    </w:p>
    <w:p w:rsidR="0022745C" w:rsidRDefault="0022745C" w:rsidP="008E2339">
      <w:pPr>
        <w:pStyle w:val="Style62"/>
        <w:widowControl/>
        <w:spacing w:line="240" w:lineRule="auto"/>
        <w:ind w:left="214" w:firstLine="0"/>
        <w:jc w:val="left"/>
        <w:rPr>
          <w:rStyle w:val="FontStyle68"/>
          <w:b w:val="0"/>
          <w:sz w:val="28"/>
          <w:szCs w:val="28"/>
        </w:rPr>
      </w:pPr>
    </w:p>
    <w:p w:rsidR="0022745C" w:rsidRDefault="0022745C" w:rsidP="008E2339">
      <w:pPr>
        <w:pStyle w:val="Style62"/>
        <w:widowControl/>
        <w:spacing w:line="240" w:lineRule="auto"/>
        <w:ind w:left="214" w:firstLine="0"/>
        <w:jc w:val="left"/>
        <w:rPr>
          <w:rStyle w:val="FontStyle68"/>
          <w:b w:val="0"/>
          <w:sz w:val="28"/>
          <w:szCs w:val="28"/>
        </w:rPr>
      </w:pPr>
    </w:p>
    <w:p w:rsidR="008E2339" w:rsidRDefault="0022745C" w:rsidP="0022745C">
      <w:pPr>
        <w:pStyle w:val="Style21"/>
        <w:widowControl/>
        <w:spacing w:line="240" w:lineRule="auto"/>
        <w:ind w:left="435"/>
        <w:jc w:val="center"/>
        <w:rPr>
          <w:rStyle w:val="FontStyle51"/>
          <w:sz w:val="28"/>
          <w:szCs w:val="28"/>
        </w:rPr>
      </w:pPr>
      <w:r>
        <w:rPr>
          <w:rStyle w:val="FontStyle51"/>
          <w:sz w:val="28"/>
          <w:szCs w:val="22"/>
        </w:rPr>
        <w:t xml:space="preserve">Аннотация рабочей программы </w:t>
      </w:r>
      <w:r>
        <w:rPr>
          <w:rStyle w:val="FontStyle51"/>
          <w:sz w:val="28"/>
          <w:szCs w:val="28"/>
        </w:rPr>
        <w:t>учебной дисциплины</w:t>
      </w:r>
    </w:p>
    <w:p w:rsidR="008E2339" w:rsidRDefault="008E2339" w:rsidP="0022745C">
      <w:pPr>
        <w:pStyle w:val="1"/>
        <w:jc w:val="center"/>
        <w:rPr>
          <w:rStyle w:val="FontStyle51"/>
          <w:b/>
          <w:bCs/>
          <w:sz w:val="28"/>
        </w:rPr>
      </w:pPr>
      <w:r>
        <w:rPr>
          <w:rStyle w:val="FontStyle51"/>
          <w:b/>
          <w:bCs/>
          <w:sz w:val="28"/>
        </w:rPr>
        <w:t>Бухгалтерский учет</w:t>
      </w:r>
    </w:p>
    <w:p w:rsidR="008E2339" w:rsidRDefault="008E2339" w:rsidP="0022745C">
      <w:pPr>
        <w:rPr>
          <w:rStyle w:val="FontStyle49"/>
          <w:b/>
          <w:bCs/>
          <w:sz w:val="28"/>
          <w:szCs w:val="28"/>
        </w:rPr>
      </w:pPr>
      <w:r>
        <w:rPr>
          <w:rStyle w:val="FontStyle49"/>
          <w:b/>
          <w:bCs/>
          <w:sz w:val="28"/>
          <w:szCs w:val="28"/>
        </w:rPr>
        <w:t>Область применения рабочей программы</w:t>
      </w:r>
    </w:p>
    <w:p w:rsidR="0022745C" w:rsidRDefault="008E2339" w:rsidP="008E2339">
      <w:pPr>
        <w:pStyle w:val="3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lastRenderedPageBreak/>
        <w:t xml:space="preserve">      Рабочая  программа учебной дисциплины является частью основной профессиональной образовательной программы, составленной в соответствии с ФГОС СПО по специальности 38.02.07 Банковское дело</w:t>
      </w:r>
      <w:r w:rsidR="0022745C">
        <w:rPr>
          <w:rStyle w:val="FontStyle49"/>
          <w:sz w:val="28"/>
          <w:szCs w:val="28"/>
        </w:rPr>
        <w:t>.</w:t>
      </w:r>
    </w:p>
    <w:p w:rsidR="008E2339" w:rsidRDefault="008E2339" w:rsidP="0022745C">
      <w:pPr>
        <w:pStyle w:val="Style24"/>
        <w:widowControl/>
        <w:tabs>
          <w:tab w:val="left" w:pos="833"/>
        </w:tabs>
        <w:spacing w:line="240" w:lineRule="auto"/>
        <w:ind w:firstLine="0"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 xml:space="preserve">Место учебной дисциплины в структуре основной профессиональной образовательной программы: </w:t>
      </w:r>
    </w:p>
    <w:p w:rsidR="008E2339" w:rsidRDefault="008E2339" w:rsidP="008E2339">
      <w:pPr>
        <w:pStyle w:val="Style24"/>
        <w:widowControl/>
        <w:tabs>
          <w:tab w:val="left" w:pos="833"/>
        </w:tabs>
        <w:spacing w:line="240" w:lineRule="auto"/>
        <w:ind w:left="75" w:firstLine="0"/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дисциплина входит в общепрофессиональные дисциплины профессионального цикла.</w:t>
      </w:r>
    </w:p>
    <w:p w:rsidR="008E2339" w:rsidRDefault="008E2339" w:rsidP="008E2339">
      <w:pPr>
        <w:pStyle w:val="Style24"/>
        <w:widowControl/>
        <w:tabs>
          <w:tab w:val="left" w:pos="833"/>
        </w:tabs>
        <w:spacing w:line="240" w:lineRule="auto"/>
        <w:ind w:left="75" w:firstLine="0"/>
        <w:jc w:val="both"/>
        <w:rPr>
          <w:rStyle w:val="FontStyle49"/>
          <w:sz w:val="28"/>
          <w:szCs w:val="28"/>
        </w:rPr>
      </w:pPr>
    </w:p>
    <w:p w:rsidR="008E2339" w:rsidRDefault="008E2339" w:rsidP="008E2339">
      <w:pPr>
        <w:pStyle w:val="Style21"/>
        <w:widowControl/>
        <w:spacing w:line="240" w:lineRule="auto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Цели и задачи учебной дисциплины - требования к результатам освоения учебной дисциплины:</w:t>
      </w:r>
    </w:p>
    <w:p w:rsidR="008E2339" w:rsidRDefault="008E2339" w:rsidP="008E2339">
      <w:pPr>
        <w:pStyle w:val="Style27"/>
        <w:widowControl/>
        <w:jc w:val="both"/>
        <w:rPr>
          <w:rStyle w:val="FontStyle52"/>
          <w:sz w:val="28"/>
          <w:szCs w:val="28"/>
        </w:rPr>
      </w:pPr>
      <w:r>
        <w:rPr>
          <w:rStyle w:val="FontStyle53"/>
          <w:i w:val="0"/>
          <w:iCs w:val="0"/>
          <w:sz w:val="28"/>
          <w:szCs w:val="28"/>
        </w:rPr>
        <w:t>В результате освоения учебной дисциплины обучающийся должен</w:t>
      </w:r>
      <w:r>
        <w:rPr>
          <w:rStyle w:val="FontStyle52"/>
          <w:b w:val="0"/>
          <w:bCs w:val="0"/>
          <w:i w:val="0"/>
          <w:iCs w:val="0"/>
          <w:sz w:val="28"/>
          <w:szCs w:val="22"/>
        </w:rPr>
        <w:t>уметь:</w:t>
      </w:r>
    </w:p>
    <w:p w:rsidR="008E2339" w:rsidRDefault="008E2339" w:rsidP="008E2339">
      <w:pPr>
        <w:pStyle w:val="Style26"/>
        <w:widowControl/>
        <w:tabs>
          <w:tab w:val="left" w:pos="456"/>
        </w:tabs>
        <w:spacing w:line="240" w:lineRule="auto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-</w:t>
      </w:r>
      <w:r>
        <w:rPr>
          <w:rStyle w:val="FontStyle49"/>
          <w:sz w:val="28"/>
          <w:szCs w:val="28"/>
        </w:rPr>
        <w:tab/>
        <w:t>составлять и обрабатывать бухгалтерские первичные документы, регистры бухгалтерского учета;</w:t>
      </w:r>
    </w:p>
    <w:p w:rsidR="008E2339" w:rsidRDefault="008E2339" w:rsidP="008E2339">
      <w:pPr>
        <w:pStyle w:val="Style26"/>
        <w:widowControl/>
        <w:tabs>
          <w:tab w:val="left" w:pos="98"/>
        </w:tabs>
        <w:spacing w:line="240" w:lineRule="auto"/>
        <w:ind w:firstLine="0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-</w:t>
      </w:r>
      <w:r>
        <w:rPr>
          <w:rStyle w:val="FontStyle49"/>
          <w:sz w:val="28"/>
          <w:szCs w:val="28"/>
        </w:rPr>
        <w:tab/>
        <w:t>отражать на счетах бухгалтерского учета хозяйственные операции      организации;</w:t>
      </w:r>
    </w:p>
    <w:p w:rsidR="008E2339" w:rsidRPr="0022745C" w:rsidRDefault="008E2339" w:rsidP="0022745C">
      <w:pPr>
        <w:pStyle w:val="Style26"/>
        <w:widowControl/>
        <w:tabs>
          <w:tab w:val="left" w:pos="266"/>
        </w:tabs>
        <w:spacing w:line="240" w:lineRule="auto"/>
        <w:ind w:firstLine="168"/>
        <w:rPr>
          <w:rStyle w:val="FontStyle53"/>
          <w:i w:val="0"/>
          <w:iCs w:val="0"/>
          <w:sz w:val="28"/>
          <w:szCs w:val="28"/>
        </w:rPr>
      </w:pPr>
      <w:r>
        <w:rPr>
          <w:rStyle w:val="FontStyle49"/>
          <w:sz w:val="28"/>
          <w:szCs w:val="28"/>
        </w:rPr>
        <w:t>-</w:t>
      </w:r>
      <w:r>
        <w:rPr>
          <w:rStyle w:val="FontStyle49"/>
          <w:sz w:val="28"/>
          <w:szCs w:val="28"/>
        </w:rPr>
        <w:tab/>
        <w:t>составлять на основе данных аналитического и синтетического учета бухгалтерскую отчетность организаций.</w:t>
      </w:r>
    </w:p>
    <w:p w:rsidR="008E2339" w:rsidRDefault="008E2339" w:rsidP="008E2339">
      <w:pPr>
        <w:pStyle w:val="Style27"/>
        <w:widowControl/>
        <w:jc w:val="both"/>
        <w:rPr>
          <w:rStyle w:val="FontStyle53"/>
          <w:b/>
          <w:bCs/>
          <w:sz w:val="28"/>
          <w:szCs w:val="28"/>
        </w:rPr>
      </w:pPr>
      <w:r>
        <w:rPr>
          <w:rStyle w:val="FontStyle53"/>
          <w:i w:val="0"/>
          <w:iCs w:val="0"/>
          <w:sz w:val="28"/>
          <w:szCs w:val="28"/>
        </w:rPr>
        <w:t>В результате освоения учебной дисциплины обучающийся должен знать:</w:t>
      </w:r>
    </w:p>
    <w:p w:rsidR="008E2339" w:rsidRDefault="008E2339" w:rsidP="008E2339">
      <w:pPr>
        <w:pStyle w:val="Style27"/>
        <w:widowControl/>
        <w:jc w:val="both"/>
        <w:rPr>
          <w:rStyle w:val="FontStyle53"/>
          <w:i w:val="0"/>
          <w:iCs w:val="0"/>
          <w:sz w:val="28"/>
          <w:szCs w:val="28"/>
        </w:rPr>
      </w:pPr>
      <w:r>
        <w:rPr>
          <w:rStyle w:val="FontStyle53"/>
          <w:sz w:val="28"/>
          <w:szCs w:val="28"/>
        </w:rPr>
        <w:t xml:space="preserve">  - </w:t>
      </w:r>
      <w:r>
        <w:rPr>
          <w:rStyle w:val="FontStyle53"/>
          <w:i w:val="0"/>
          <w:iCs w:val="0"/>
          <w:sz w:val="28"/>
          <w:szCs w:val="28"/>
        </w:rPr>
        <w:t>задачи, принципы и требования к ведению бухгалтерского учета, объекты учета и их классификацию;</w:t>
      </w:r>
    </w:p>
    <w:p w:rsidR="008E2339" w:rsidRDefault="008E2339" w:rsidP="008E2339">
      <w:pPr>
        <w:pStyle w:val="Style26"/>
        <w:widowControl/>
        <w:tabs>
          <w:tab w:val="left" w:pos="456"/>
        </w:tabs>
        <w:spacing w:line="240" w:lineRule="auto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  - метод бухгалтерского учета и его элементы;</w:t>
      </w:r>
    </w:p>
    <w:p w:rsidR="008E2339" w:rsidRDefault="008E2339" w:rsidP="008E2339">
      <w:pPr>
        <w:pStyle w:val="Style26"/>
        <w:widowControl/>
        <w:tabs>
          <w:tab w:val="left" w:pos="456"/>
        </w:tabs>
        <w:spacing w:line="240" w:lineRule="auto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  - классификацию, реквизиты и порядок заполнения бухгалтерских документов, формы бухгалтерского учета, правила организации документооборота;</w:t>
      </w:r>
    </w:p>
    <w:p w:rsidR="008E2339" w:rsidRDefault="008E2339" w:rsidP="008E2339">
      <w:pPr>
        <w:pStyle w:val="Style26"/>
        <w:widowControl/>
        <w:tabs>
          <w:tab w:val="left" w:pos="456"/>
        </w:tabs>
        <w:spacing w:line="240" w:lineRule="auto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 - строение и классификацию бухгалтерских счетов, структуру и содержание разделов плана счетов финансово-хозяйственной деятельности организаций;</w:t>
      </w:r>
    </w:p>
    <w:p w:rsidR="008E2339" w:rsidRDefault="008E2339" w:rsidP="008E2339">
      <w:pPr>
        <w:pStyle w:val="Style26"/>
        <w:widowControl/>
        <w:tabs>
          <w:tab w:val="left" w:pos="456"/>
        </w:tabs>
        <w:spacing w:line="240" w:lineRule="auto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  - организацию и порядок бухгалтерского учета хозяйственных операций в организациях;</w:t>
      </w:r>
    </w:p>
    <w:p w:rsidR="008E2339" w:rsidRDefault="008E2339" w:rsidP="0022745C">
      <w:pPr>
        <w:pStyle w:val="Style26"/>
        <w:widowControl/>
        <w:tabs>
          <w:tab w:val="left" w:pos="456"/>
        </w:tabs>
        <w:spacing w:line="240" w:lineRule="auto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 - состав бухгалтерской отчетности, требования, предъявляемые к ней, порядок составления.</w:t>
      </w:r>
    </w:p>
    <w:p w:rsidR="008E2339" w:rsidRDefault="008E2339" w:rsidP="008E23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Формируемые компетенции:</w:t>
      </w:r>
    </w:p>
    <w:p w:rsidR="008E2339" w:rsidRDefault="008E2339" w:rsidP="008E2339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E2339" w:rsidRDefault="008E2339" w:rsidP="008E2339">
      <w:pPr>
        <w:spacing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</w:rPr>
        <w:t xml:space="preserve"> 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E2339" w:rsidRDefault="008E2339" w:rsidP="008E2339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E2339" w:rsidRDefault="008E2339" w:rsidP="008E2339">
      <w:pPr>
        <w:pStyle w:val="21"/>
        <w:spacing w:line="240" w:lineRule="auto"/>
        <w:jc w:val="both"/>
      </w:pPr>
      <w:r>
        <w:lastRenderedPageBreak/>
        <w:t>ОК 5. Использовать информационно-коммуникационные технологии в профессиональной деятельности</w:t>
      </w:r>
      <w:proofErr w:type="gramStart"/>
      <w:r>
        <w:t xml:space="preserve"> .</w:t>
      </w:r>
      <w:proofErr w:type="gramEnd"/>
    </w:p>
    <w:p w:rsidR="008E2339" w:rsidRDefault="008E2339" w:rsidP="008E2339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 9. Ориентироваться в условиях частой смены технологий в профессиональной деятельности</w:t>
      </w:r>
    </w:p>
    <w:p w:rsidR="008E2339" w:rsidRDefault="008E2339" w:rsidP="008E2339">
      <w:pPr>
        <w:pStyle w:val="2"/>
        <w:autoSpaceDE/>
        <w:autoSpaceDN/>
        <w:adjustRightInd/>
        <w:spacing w:after="200"/>
        <w:jc w:val="both"/>
        <w:rPr>
          <w:szCs w:val="22"/>
        </w:rPr>
      </w:pPr>
      <w:r>
        <w:rPr>
          <w:szCs w:val="22"/>
        </w:rPr>
        <w:t>ПК 1.1.Осуществлять расчетно-кассовое обслуживание клиентов</w:t>
      </w:r>
    </w:p>
    <w:p w:rsidR="008E2339" w:rsidRDefault="008E2339" w:rsidP="008E2339">
      <w:pPr>
        <w:pStyle w:val="7"/>
      </w:pPr>
      <w:r>
        <w:t>ПК 2.1.Оценивать кредитоспособность клиентов</w:t>
      </w:r>
    </w:p>
    <w:p w:rsidR="008E2339" w:rsidRDefault="008E2339" w:rsidP="008E2339">
      <w:pPr>
        <w:pStyle w:val="2"/>
        <w:autoSpaceDE/>
        <w:autoSpaceDN/>
        <w:adjustRightInd/>
        <w:spacing w:after="200"/>
        <w:jc w:val="both"/>
        <w:rPr>
          <w:szCs w:val="22"/>
        </w:rPr>
      </w:pPr>
      <w:r>
        <w:rPr>
          <w:szCs w:val="22"/>
        </w:rPr>
        <w:t>ПК 2.2.Осуществлять и оформлять выдачу кредитов</w:t>
      </w:r>
    </w:p>
    <w:p w:rsidR="008E2339" w:rsidRDefault="008E2339" w:rsidP="008E2339">
      <w:pPr>
        <w:pStyle w:val="2"/>
        <w:autoSpaceDE/>
        <w:autoSpaceDN/>
        <w:adjustRightInd/>
        <w:spacing w:after="200"/>
        <w:jc w:val="both"/>
        <w:rPr>
          <w:rFonts w:ascii="Times New Roman,Bold" w:hAnsi="Times New Roman,Bold"/>
          <w:sz w:val="20"/>
          <w:szCs w:val="20"/>
        </w:rPr>
      </w:pPr>
      <w:r>
        <w:rPr>
          <w:szCs w:val="22"/>
        </w:rPr>
        <w:t>ПК 2.3.Осуществлять сопровождение выданных кредитов</w:t>
      </w:r>
    </w:p>
    <w:p w:rsidR="008E2339" w:rsidRDefault="008E2339" w:rsidP="008E2339">
      <w:pPr>
        <w:pStyle w:val="Style25"/>
        <w:widowControl/>
        <w:spacing w:line="240" w:lineRule="auto"/>
        <w:ind w:firstLine="0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Количество часов на освоение рабочей программы учебной дисциплины:</w:t>
      </w:r>
    </w:p>
    <w:p w:rsidR="008E2339" w:rsidRDefault="008E2339" w:rsidP="008E2339">
      <w:pPr>
        <w:pStyle w:val="Style18"/>
        <w:widowControl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максимальной учебной нагрузки обучающегося 72 часа, в том числе:</w:t>
      </w:r>
    </w:p>
    <w:p w:rsidR="008E2339" w:rsidRDefault="008E2339" w:rsidP="008E2339">
      <w:pPr>
        <w:pStyle w:val="Style26"/>
        <w:widowControl/>
        <w:tabs>
          <w:tab w:val="left" w:pos="98"/>
        </w:tabs>
        <w:spacing w:line="240" w:lineRule="auto"/>
        <w:ind w:firstLine="0"/>
        <w:jc w:val="left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обязательной аудиторной учебной нагрузки  </w:t>
      </w:r>
      <w:proofErr w:type="gramStart"/>
      <w:r>
        <w:rPr>
          <w:rStyle w:val="FontStyle49"/>
          <w:sz w:val="28"/>
          <w:szCs w:val="28"/>
        </w:rPr>
        <w:t>обучающегося</w:t>
      </w:r>
      <w:proofErr w:type="gramEnd"/>
      <w:r>
        <w:rPr>
          <w:rStyle w:val="FontStyle49"/>
          <w:sz w:val="28"/>
          <w:szCs w:val="28"/>
        </w:rPr>
        <w:t xml:space="preserve">  48часов;</w:t>
      </w:r>
    </w:p>
    <w:p w:rsidR="008E2339" w:rsidRDefault="008E2339" w:rsidP="008E2339">
      <w:pPr>
        <w:pStyle w:val="Style26"/>
        <w:widowControl/>
        <w:tabs>
          <w:tab w:val="left" w:pos="98"/>
        </w:tabs>
        <w:spacing w:line="240" w:lineRule="auto"/>
        <w:ind w:firstLine="0"/>
        <w:jc w:val="left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самостоятельной работы обучающегося  24 часа.</w:t>
      </w:r>
    </w:p>
    <w:p w:rsidR="008E2339" w:rsidRDefault="008E2339" w:rsidP="008E2339">
      <w:pPr>
        <w:pStyle w:val="Style23"/>
        <w:widowControl/>
        <w:spacing w:line="240" w:lineRule="auto"/>
        <w:ind w:right="653" w:firstLine="0"/>
        <w:jc w:val="center"/>
        <w:rPr>
          <w:rStyle w:val="FontStyle51"/>
          <w:sz w:val="28"/>
          <w:szCs w:val="28"/>
        </w:rPr>
      </w:pPr>
    </w:p>
    <w:p w:rsidR="0022745C" w:rsidRDefault="0022745C" w:rsidP="008E2339">
      <w:pPr>
        <w:pStyle w:val="Style23"/>
        <w:widowControl/>
        <w:spacing w:line="240" w:lineRule="auto"/>
        <w:ind w:right="653" w:firstLine="0"/>
        <w:jc w:val="center"/>
        <w:rPr>
          <w:rStyle w:val="FontStyle51"/>
          <w:sz w:val="28"/>
          <w:szCs w:val="28"/>
        </w:rPr>
      </w:pPr>
    </w:p>
    <w:p w:rsidR="0022745C" w:rsidRDefault="0022745C" w:rsidP="008E2339">
      <w:pPr>
        <w:pStyle w:val="Style23"/>
        <w:widowControl/>
        <w:spacing w:line="240" w:lineRule="auto"/>
        <w:ind w:right="653" w:firstLine="0"/>
        <w:jc w:val="center"/>
        <w:rPr>
          <w:rStyle w:val="FontStyle51"/>
          <w:sz w:val="28"/>
          <w:szCs w:val="28"/>
        </w:rPr>
      </w:pPr>
    </w:p>
    <w:p w:rsidR="0022745C" w:rsidRDefault="0022745C" w:rsidP="008E2339">
      <w:pPr>
        <w:pStyle w:val="Style23"/>
        <w:widowControl/>
        <w:spacing w:line="240" w:lineRule="auto"/>
        <w:ind w:right="653" w:firstLine="0"/>
        <w:jc w:val="center"/>
        <w:rPr>
          <w:rStyle w:val="FontStyle51"/>
          <w:sz w:val="28"/>
          <w:szCs w:val="28"/>
        </w:rPr>
      </w:pPr>
    </w:p>
    <w:p w:rsidR="0022745C" w:rsidRDefault="0022745C" w:rsidP="008E2339">
      <w:pPr>
        <w:pStyle w:val="Style23"/>
        <w:widowControl/>
        <w:spacing w:line="240" w:lineRule="auto"/>
        <w:ind w:right="653" w:firstLine="0"/>
        <w:jc w:val="center"/>
        <w:rPr>
          <w:rStyle w:val="FontStyle51"/>
          <w:sz w:val="28"/>
          <w:szCs w:val="28"/>
        </w:rPr>
      </w:pPr>
    </w:p>
    <w:p w:rsidR="0022745C" w:rsidRDefault="0022745C" w:rsidP="008E2339">
      <w:pPr>
        <w:pStyle w:val="Style23"/>
        <w:widowControl/>
        <w:spacing w:line="240" w:lineRule="auto"/>
        <w:ind w:right="653" w:firstLine="0"/>
        <w:jc w:val="center"/>
        <w:rPr>
          <w:rStyle w:val="FontStyle51"/>
          <w:sz w:val="28"/>
          <w:szCs w:val="28"/>
        </w:rPr>
      </w:pPr>
    </w:p>
    <w:p w:rsidR="0022745C" w:rsidRDefault="0022745C" w:rsidP="008E2339">
      <w:pPr>
        <w:pStyle w:val="Style23"/>
        <w:widowControl/>
        <w:spacing w:line="240" w:lineRule="auto"/>
        <w:ind w:right="653" w:firstLine="0"/>
        <w:jc w:val="center"/>
        <w:rPr>
          <w:rStyle w:val="FontStyle51"/>
          <w:sz w:val="28"/>
          <w:szCs w:val="28"/>
        </w:rPr>
      </w:pPr>
    </w:p>
    <w:p w:rsidR="0022745C" w:rsidRDefault="0022745C" w:rsidP="008E2339">
      <w:pPr>
        <w:pStyle w:val="Style23"/>
        <w:widowControl/>
        <w:spacing w:line="240" w:lineRule="auto"/>
        <w:ind w:right="653" w:firstLine="0"/>
        <w:jc w:val="center"/>
        <w:rPr>
          <w:rStyle w:val="FontStyle51"/>
          <w:sz w:val="28"/>
          <w:szCs w:val="28"/>
        </w:rPr>
      </w:pPr>
    </w:p>
    <w:p w:rsidR="0022745C" w:rsidRDefault="0022745C" w:rsidP="008E2339">
      <w:pPr>
        <w:pStyle w:val="Style23"/>
        <w:widowControl/>
        <w:spacing w:line="240" w:lineRule="auto"/>
        <w:ind w:right="653" w:firstLine="0"/>
        <w:jc w:val="center"/>
        <w:rPr>
          <w:rStyle w:val="FontStyle51"/>
          <w:sz w:val="28"/>
          <w:szCs w:val="28"/>
        </w:rPr>
      </w:pPr>
    </w:p>
    <w:p w:rsidR="0022745C" w:rsidRDefault="0022745C" w:rsidP="008E2339">
      <w:pPr>
        <w:pStyle w:val="Style23"/>
        <w:widowControl/>
        <w:spacing w:line="240" w:lineRule="auto"/>
        <w:ind w:right="653" w:firstLine="0"/>
        <w:jc w:val="center"/>
        <w:rPr>
          <w:rStyle w:val="FontStyle51"/>
          <w:sz w:val="28"/>
          <w:szCs w:val="28"/>
        </w:rPr>
      </w:pPr>
    </w:p>
    <w:p w:rsidR="0022745C" w:rsidRDefault="0022745C" w:rsidP="008E2339">
      <w:pPr>
        <w:pStyle w:val="Style23"/>
        <w:widowControl/>
        <w:spacing w:line="240" w:lineRule="auto"/>
        <w:ind w:right="653" w:firstLine="0"/>
        <w:jc w:val="center"/>
        <w:rPr>
          <w:rStyle w:val="FontStyle51"/>
          <w:sz w:val="28"/>
          <w:szCs w:val="28"/>
        </w:rPr>
      </w:pPr>
    </w:p>
    <w:p w:rsidR="0022745C" w:rsidRDefault="0022745C" w:rsidP="008E2339">
      <w:pPr>
        <w:pStyle w:val="Style23"/>
        <w:widowControl/>
        <w:spacing w:line="240" w:lineRule="auto"/>
        <w:ind w:right="653" w:firstLine="0"/>
        <w:jc w:val="center"/>
        <w:rPr>
          <w:rStyle w:val="FontStyle51"/>
          <w:sz w:val="28"/>
          <w:szCs w:val="28"/>
        </w:rPr>
      </w:pPr>
    </w:p>
    <w:p w:rsidR="0022745C" w:rsidRDefault="0022745C" w:rsidP="008E2339">
      <w:pPr>
        <w:pStyle w:val="Style23"/>
        <w:widowControl/>
        <w:spacing w:line="240" w:lineRule="auto"/>
        <w:ind w:right="653" w:firstLine="0"/>
        <w:jc w:val="center"/>
        <w:rPr>
          <w:rStyle w:val="FontStyle51"/>
          <w:sz w:val="28"/>
          <w:szCs w:val="28"/>
        </w:rPr>
      </w:pPr>
    </w:p>
    <w:p w:rsidR="0022745C" w:rsidRDefault="0022745C" w:rsidP="008E2339">
      <w:pPr>
        <w:pStyle w:val="Style23"/>
        <w:widowControl/>
        <w:spacing w:line="240" w:lineRule="auto"/>
        <w:ind w:right="653" w:firstLine="0"/>
        <w:jc w:val="center"/>
        <w:rPr>
          <w:rStyle w:val="FontStyle51"/>
          <w:sz w:val="28"/>
          <w:szCs w:val="28"/>
        </w:rPr>
      </w:pPr>
    </w:p>
    <w:p w:rsidR="0022745C" w:rsidRDefault="0022745C" w:rsidP="008E2339">
      <w:pPr>
        <w:pStyle w:val="Style23"/>
        <w:widowControl/>
        <w:spacing w:line="240" w:lineRule="auto"/>
        <w:ind w:right="653" w:firstLine="0"/>
        <w:jc w:val="center"/>
        <w:rPr>
          <w:rStyle w:val="FontStyle51"/>
          <w:sz w:val="28"/>
          <w:szCs w:val="28"/>
        </w:rPr>
      </w:pPr>
    </w:p>
    <w:p w:rsidR="0022745C" w:rsidRDefault="0022745C" w:rsidP="008E2339">
      <w:pPr>
        <w:pStyle w:val="Style23"/>
        <w:widowControl/>
        <w:spacing w:line="240" w:lineRule="auto"/>
        <w:ind w:right="653" w:firstLine="0"/>
        <w:jc w:val="center"/>
        <w:rPr>
          <w:rStyle w:val="FontStyle51"/>
          <w:sz w:val="28"/>
          <w:szCs w:val="28"/>
        </w:rPr>
      </w:pPr>
    </w:p>
    <w:p w:rsidR="0022745C" w:rsidRDefault="0022745C" w:rsidP="008E2339">
      <w:pPr>
        <w:pStyle w:val="Style23"/>
        <w:widowControl/>
        <w:spacing w:line="240" w:lineRule="auto"/>
        <w:ind w:right="653" w:firstLine="0"/>
        <w:jc w:val="center"/>
        <w:rPr>
          <w:rStyle w:val="FontStyle51"/>
          <w:sz w:val="28"/>
          <w:szCs w:val="28"/>
        </w:rPr>
      </w:pPr>
    </w:p>
    <w:p w:rsidR="0022745C" w:rsidRDefault="0022745C" w:rsidP="008E2339">
      <w:pPr>
        <w:pStyle w:val="Style23"/>
        <w:widowControl/>
        <w:spacing w:line="240" w:lineRule="auto"/>
        <w:ind w:right="653" w:firstLine="0"/>
        <w:jc w:val="center"/>
        <w:rPr>
          <w:rStyle w:val="FontStyle51"/>
          <w:sz w:val="28"/>
          <w:szCs w:val="28"/>
        </w:rPr>
      </w:pPr>
    </w:p>
    <w:p w:rsidR="0022745C" w:rsidRDefault="0022745C" w:rsidP="008E2339">
      <w:pPr>
        <w:pStyle w:val="Style23"/>
        <w:widowControl/>
        <w:spacing w:line="240" w:lineRule="auto"/>
        <w:ind w:right="653" w:firstLine="0"/>
        <w:jc w:val="center"/>
        <w:rPr>
          <w:rStyle w:val="FontStyle51"/>
          <w:sz w:val="28"/>
          <w:szCs w:val="28"/>
        </w:rPr>
      </w:pPr>
    </w:p>
    <w:p w:rsidR="0022745C" w:rsidRDefault="0022745C" w:rsidP="008E2339">
      <w:pPr>
        <w:pStyle w:val="Style23"/>
        <w:widowControl/>
        <w:spacing w:line="240" w:lineRule="auto"/>
        <w:ind w:right="653" w:firstLine="0"/>
        <w:jc w:val="center"/>
        <w:rPr>
          <w:rStyle w:val="FontStyle51"/>
          <w:sz w:val="28"/>
          <w:szCs w:val="28"/>
        </w:rPr>
      </w:pPr>
    </w:p>
    <w:p w:rsidR="0022745C" w:rsidRDefault="0022745C" w:rsidP="008E2339">
      <w:pPr>
        <w:pStyle w:val="Style23"/>
        <w:widowControl/>
        <w:spacing w:line="240" w:lineRule="auto"/>
        <w:ind w:right="653" w:firstLine="0"/>
        <w:jc w:val="center"/>
        <w:rPr>
          <w:rStyle w:val="FontStyle51"/>
          <w:sz w:val="28"/>
          <w:szCs w:val="28"/>
        </w:rPr>
      </w:pPr>
    </w:p>
    <w:p w:rsidR="0022745C" w:rsidRDefault="0022745C" w:rsidP="008E2339">
      <w:pPr>
        <w:pStyle w:val="Style23"/>
        <w:widowControl/>
        <w:spacing w:line="240" w:lineRule="auto"/>
        <w:ind w:right="653" w:firstLine="0"/>
        <w:jc w:val="center"/>
        <w:rPr>
          <w:rStyle w:val="FontStyle51"/>
          <w:sz w:val="28"/>
          <w:szCs w:val="28"/>
        </w:rPr>
      </w:pPr>
    </w:p>
    <w:p w:rsidR="0022745C" w:rsidRDefault="0022745C" w:rsidP="008E2339">
      <w:pPr>
        <w:pStyle w:val="Style23"/>
        <w:widowControl/>
        <w:spacing w:line="240" w:lineRule="auto"/>
        <w:ind w:right="653" w:firstLine="0"/>
        <w:jc w:val="center"/>
        <w:rPr>
          <w:rStyle w:val="FontStyle51"/>
          <w:sz w:val="28"/>
          <w:szCs w:val="28"/>
        </w:rPr>
      </w:pPr>
    </w:p>
    <w:p w:rsidR="0022745C" w:rsidRDefault="0022745C" w:rsidP="008E2339">
      <w:pPr>
        <w:pStyle w:val="Style23"/>
        <w:widowControl/>
        <w:spacing w:line="240" w:lineRule="auto"/>
        <w:ind w:right="653" w:firstLine="0"/>
        <w:jc w:val="center"/>
        <w:rPr>
          <w:rStyle w:val="FontStyle51"/>
          <w:sz w:val="28"/>
          <w:szCs w:val="28"/>
        </w:rPr>
      </w:pPr>
    </w:p>
    <w:p w:rsidR="0022745C" w:rsidRDefault="0022745C" w:rsidP="008E2339">
      <w:pPr>
        <w:pStyle w:val="Style23"/>
        <w:widowControl/>
        <w:spacing w:line="240" w:lineRule="auto"/>
        <w:ind w:right="653" w:firstLine="0"/>
        <w:jc w:val="center"/>
        <w:rPr>
          <w:rStyle w:val="FontStyle51"/>
          <w:sz w:val="28"/>
          <w:szCs w:val="28"/>
        </w:rPr>
      </w:pPr>
    </w:p>
    <w:p w:rsidR="0022745C" w:rsidRDefault="0022745C" w:rsidP="008E2339">
      <w:pPr>
        <w:pStyle w:val="Style23"/>
        <w:widowControl/>
        <w:spacing w:line="240" w:lineRule="auto"/>
        <w:ind w:right="653" w:firstLine="0"/>
        <w:jc w:val="center"/>
        <w:rPr>
          <w:rStyle w:val="FontStyle51"/>
          <w:sz w:val="28"/>
          <w:szCs w:val="28"/>
        </w:rPr>
      </w:pPr>
    </w:p>
    <w:p w:rsidR="0022745C" w:rsidRDefault="0022745C" w:rsidP="008E2339">
      <w:pPr>
        <w:pStyle w:val="Style23"/>
        <w:widowControl/>
        <w:spacing w:line="240" w:lineRule="auto"/>
        <w:ind w:right="653" w:firstLine="0"/>
        <w:jc w:val="center"/>
        <w:rPr>
          <w:rStyle w:val="FontStyle51"/>
          <w:sz w:val="28"/>
          <w:szCs w:val="28"/>
        </w:rPr>
      </w:pPr>
    </w:p>
    <w:p w:rsidR="0022745C" w:rsidRDefault="0022745C" w:rsidP="008E2339">
      <w:pPr>
        <w:pStyle w:val="Style23"/>
        <w:widowControl/>
        <w:spacing w:line="240" w:lineRule="auto"/>
        <w:ind w:right="653" w:firstLine="0"/>
        <w:jc w:val="center"/>
        <w:rPr>
          <w:rStyle w:val="FontStyle51"/>
          <w:sz w:val="28"/>
          <w:szCs w:val="28"/>
        </w:rPr>
      </w:pPr>
    </w:p>
    <w:p w:rsidR="008E2339" w:rsidRDefault="008E2339" w:rsidP="008E2339">
      <w:pPr>
        <w:pStyle w:val="Style62"/>
        <w:widowControl/>
        <w:spacing w:line="240" w:lineRule="auto"/>
        <w:ind w:left="214" w:firstLine="0"/>
        <w:jc w:val="left"/>
        <w:rPr>
          <w:rStyle w:val="FontStyle68"/>
          <w:b w:val="0"/>
          <w:sz w:val="28"/>
          <w:szCs w:val="28"/>
        </w:rPr>
      </w:pPr>
    </w:p>
    <w:p w:rsidR="008E2339" w:rsidRPr="0022745C" w:rsidRDefault="0022745C" w:rsidP="002274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45C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 рабочей программы учебной дисциплины</w:t>
      </w:r>
    </w:p>
    <w:p w:rsidR="008E2339" w:rsidRPr="0022745C" w:rsidRDefault="008E2339" w:rsidP="008E2339">
      <w:pPr>
        <w:pStyle w:val="1"/>
        <w:jc w:val="center"/>
        <w:rPr>
          <w:rFonts w:ascii="Times New Roman" w:hAnsi="Times New Roman"/>
          <w:iCs/>
          <w:sz w:val="28"/>
        </w:rPr>
      </w:pPr>
      <w:r w:rsidRPr="0022745C">
        <w:rPr>
          <w:rFonts w:ascii="Times New Roman" w:hAnsi="Times New Roman"/>
          <w:iCs/>
          <w:sz w:val="28"/>
        </w:rPr>
        <w:t>Организация бухгалтерского учета в банках</w:t>
      </w:r>
    </w:p>
    <w:p w:rsidR="008E2339" w:rsidRPr="0022745C" w:rsidRDefault="008E2339" w:rsidP="008E2339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</w:p>
    <w:p w:rsidR="008E2339" w:rsidRPr="0022745C" w:rsidRDefault="008E2339" w:rsidP="008E233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2745C">
        <w:rPr>
          <w:rFonts w:ascii="Times New Roman" w:hAnsi="Times New Roman" w:cs="Times New Roman"/>
          <w:b/>
          <w:bCs/>
          <w:sz w:val="28"/>
          <w:szCs w:val="28"/>
        </w:rPr>
        <w:t>Область применения программы</w:t>
      </w:r>
    </w:p>
    <w:p w:rsidR="008E2339" w:rsidRPr="0022745C" w:rsidRDefault="008E2339" w:rsidP="008E23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      Рабочая   программа  учебной   дисциплины  является  частью        основной</w:t>
      </w:r>
    </w:p>
    <w:p w:rsidR="008E2339" w:rsidRPr="0022745C" w:rsidRDefault="008E2339" w:rsidP="008E23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профессиональной образовательной программы в соответствии с ФГОС по специальности СПО 38.02.07 Банковское дело</w:t>
      </w:r>
      <w:r w:rsidR="0022745C">
        <w:rPr>
          <w:rFonts w:ascii="Times New Roman" w:hAnsi="Times New Roman" w:cs="Times New Roman"/>
          <w:sz w:val="28"/>
          <w:szCs w:val="28"/>
        </w:rPr>
        <w:t>.</w:t>
      </w:r>
    </w:p>
    <w:p w:rsidR="008E2339" w:rsidRPr="0022745C" w:rsidRDefault="008E2339" w:rsidP="008E23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b/>
          <w:bCs/>
          <w:sz w:val="28"/>
          <w:szCs w:val="28"/>
        </w:rPr>
        <w:t xml:space="preserve">Место дисциплины в структуре основной  профессиональной образовательной программы:  </w:t>
      </w:r>
      <w:r w:rsidRPr="0022745C">
        <w:rPr>
          <w:rFonts w:ascii="Times New Roman" w:hAnsi="Times New Roman" w:cs="Times New Roman"/>
          <w:sz w:val="28"/>
          <w:szCs w:val="28"/>
        </w:rPr>
        <w:t xml:space="preserve">дисциплина входит в общепрофессиональный цикл основной профессиональной   программы. </w:t>
      </w:r>
    </w:p>
    <w:p w:rsidR="008E2339" w:rsidRPr="0022745C" w:rsidRDefault="008E2339" w:rsidP="008E233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22745C">
        <w:rPr>
          <w:rFonts w:ascii="Times New Roman" w:hAnsi="Times New Roman" w:cs="Times New Roman"/>
          <w:b/>
          <w:bCs/>
          <w:sz w:val="28"/>
          <w:szCs w:val="28"/>
        </w:rPr>
        <w:t>Цели и задачи дисциплины - требования к результатам освоения</w:t>
      </w:r>
    </w:p>
    <w:p w:rsidR="008E2339" w:rsidRPr="0022745C" w:rsidRDefault="008E2339" w:rsidP="008E233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22745C">
        <w:rPr>
          <w:rFonts w:ascii="Times New Roman" w:hAnsi="Times New Roman" w:cs="Times New Roman"/>
          <w:b/>
          <w:bCs/>
          <w:sz w:val="28"/>
          <w:szCs w:val="28"/>
        </w:rPr>
        <w:t>дисциплины:</w:t>
      </w:r>
    </w:p>
    <w:p w:rsidR="008E2339" w:rsidRPr="0022745C" w:rsidRDefault="008E2339" w:rsidP="008E233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8E2339" w:rsidRPr="0022745C" w:rsidRDefault="008E2339" w:rsidP="008E2339">
      <w:pPr>
        <w:pStyle w:val="21"/>
        <w:rPr>
          <w:szCs w:val="28"/>
        </w:rPr>
      </w:pPr>
      <w:r w:rsidRPr="0022745C">
        <w:rPr>
          <w:szCs w:val="28"/>
        </w:rPr>
        <w:t>- ориентироваться в плане счетов, группировать счета баланса по активу и            пассиву;</w:t>
      </w:r>
    </w:p>
    <w:p w:rsidR="008E2339" w:rsidRPr="0022745C" w:rsidRDefault="008E2339" w:rsidP="008E23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- присваивать номера лицевым счетам;</w:t>
      </w:r>
    </w:p>
    <w:p w:rsidR="008E2339" w:rsidRPr="0022745C" w:rsidRDefault="008E2339" w:rsidP="008E23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- составлять документы аналитического учета и анализировать содержание документов синтетического учета.</w:t>
      </w:r>
    </w:p>
    <w:p w:rsidR="008E2339" w:rsidRPr="0022745C" w:rsidRDefault="008E2339" w:rsidP="008E23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8E2339" w:rsidRPr="0022745C" w:rsidRDefault="008E2339" w:rsidP="008E23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- задачи и требования к ведению бухгалтерского учета в кредитных организациях;</w:t>
      </w:r>
    </w:p>
    <w:p w:rsidR="008E2339" w:rsidRPr="0022745C" w:rsidRDefault="008E2339" w:rsidP="008E23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- методологические основы организации и ведения бухгалтерского учета в кредитных организациях;</w:t>
      </w:r>
    </w:p>
    <w:p w:rsidR="008E2339" w:rsidRPr="0022745C" w:rsidRDefault="008E2339" w:rsidP="008E23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- принципы построения, структуру и содержание разделов плана счетов бухгалтерского учета кредитных организаций, порядок нумерации лицевых счетов;</w:t>
      </w:r>
    </w:p>
    <w:p w:rsidR="008E2339" w:rsidRPr="0022745C" w:rsidRDefault="008E2339" w:rsidP="008E23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- основные принципы организации документооборота, виды банковских документов и требования к их оформлению, порядок их хранения;</w:t>
      </w:r>
    </w:p>
    <w:p w:rsidR="008E2339" w:rsidRPr="0022745C" w:rsidRDefault="008E2339" w:rsidP="008E23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- характеристику документов синтетического и аналитического учета;</w:t>
      </w:r>
    </w:p>
    <w:p w:rsidR="008E2339" w:rsidRPr="0022745C" w:rsidRDefault="008E2339" w:rsidP="008E23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lastRenderedPageBreak/>
        <w:t>- краткую характеристику основных элементов учетной политики кредитной организации;</w:t>
      </w:r>
    </w:p>
    <w:p w:rsidR="008E2339" w:rsidRPr="0022745C" w:rsidRDefault="008E2339" w:rsidP="008E23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- функции подразделений бухгалтерской службы в кредитных организациях.</w:t>
      </w:r>
    </w:p>
    <w:p w:rsidR="008E2339" w:rsidRPr="0022745C" w:rsidRDefault="008E2339" w:rsidP="008E2339">
      <w:pPr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Формируемые компетенции:</w:t>
      </w:r>
    </w:p>
    <w:p w:rsidR="008E2339" w:rsidRPr="0022745C" w:rsidRDefault="008E2339" w:rsidP="008E2339">
      <w:pPr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E2339" w:rsidRPr="0022745C" w:rsidRDefault="008E2339" w:rsidP="008E2339">
      <w:pPr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E2339" w:rsidRPr="0022745C" w:rsidRDefault="008E2339" w:rsidP="008E2339">
      <w:pPr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</w:t>
      </w:r>
    </w:p>
    <w:p w:rsidR="008E2339" w:rsidRPr="0022745C" w:rsidRDefault="008E2339" w:rsidP="008E2339">
      <w:pPr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профессионального и личностного развития.</w:t>
      </w:r>
    </w:p>
    <w:p w:rsidR="008E2339" w:rsidRPr="0022745C" w:rsidRDefault="008E2339" w:rsidP="008E23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</w:t>
      </w:r>
    </w:p>
    <w:p w:rsidR="008E2339" w:rsidRPr="0022745C" w:rsidRDefault="008E2339" w:rsidP="008E233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</w:t>
      </w:r>
    </w:p>
    <w:p w:rsidR="008E2339" w:rsidRPr="0022745C" w:rsidRDefault="008E2339" w:rsidP="008E23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ПК 1.1.Осуществлять расчетно-кассовое обслуживание клиентов</w:t>
      </w:r>
    </w:p>
    <w:p w:rsidR="008E2339" w:rsidRPr="0022745C" w:rsidRDefault="008E2339" w:rsidP="008E23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ПК 1.2.Осуществлять безналичные расчеты с использованием различных форм расчетов в национальной и иностранной валютах</w:t>
      </w:r>
    </w:p>
    <w:p w:rsidR="008E2339" w:rsidRPr="0022745C" w:rsidRDefault="008E2339" w:rsidP="008E23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ПК 1.3. Осуществлять расчетное обслуживание счетов бюджетов различных уровней</w:t>
      </w:r>
    </w:p>
    <w:p w:rsidR="008E2339" w:rsidRPr="0022745C" w:rsidRDefault="008E2339" w:rsidP="008E23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ПК 1.4.Осуществлять межбанковские расчеты</w:t>
      </w:r>
    </w:p>
    <w:p w:rsidR="008E2339" w:rsidRPr="0022745C" w:rsidRDefault="008E2339" w:rsidP="008E23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ПК 1.5. Осуществлять международные расчеты по экспортно-импортным операциям</w:t>
      </w:r>
    </w:p>
    <w:p w:rsidR="008E2339" w:rsidRPr="0022745C" w:rsidRDefault="008E2339" w:rsidP="008E23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ПК 1.6.Обслуживать расчетные операции с использованием различных видов платежных карт</w:t>
      </w:r>
    </w:p>
    <w:p w:rsidR="008E2339" w:rsidRPr="0022745C" w:rsidRDefault="008E2339" w:rsidP="008E23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ПК 2.1.Оценивать кредитоспособность клиентов</w:t>
      </w:r>
    </w:p>
    <w:p w:rsidR="008E2339" w:rsidRPr="0022745C" w:rsidRDefault="008E2339" w:rsidP="008E2339">
      <w:pPr>
        <w:pStyle w:val="2"/>
        <w:jc w:val="both"/>
        <w:rPr>
          <w:color w:val="000000"/>
        </w:rPr>
      </w:pPr>
      <w:r w:rsidRPr="0022745C">
        <w:t>ПК 2.2.Осуществлять и оформлять выдачу кредитов</w:t>
      </w:r>
    </w:p>
    <w:p w:rsidR="008E2339" w:rsidRPr="0022745C" w:rsidRDefault="008E2339" w:rsidP="008E2339">
      <w:pPr>
        <w:pStyle w:val="4"/>
        <w:rPr>
          <w:rFonts w:ascii="Times New Roman" w:hAnsi="Times New Roman" w:cs="Times New Roman"/>
          <w:i w:val="0"/>
          <w:sz w:val="28"/>
          <w:szCs w:val="28"/>
        </w:rPr>
      </w:pPr>
      <w:r w:rsidRPr="0022745C">
        <w:rPr>
          <w:rFonts w:ascii="Times New Roman" w:hAnsi="Times New Roman" w:cs="Times New Roman"/>
          <w:i w:val="0"/>
          <w:sz w:val="28"/>
          <w:szCs w:val="28"/>
        </w:rPr>
        <w:t>ПК 2,3.Осуществлять сопровождение выданных кредитов</w:t>
      </w:r>
    </w:p>
    <w:p w:rsidR="008E2339" w:rsidRPr="0022745C" w:rsidRDefault="008E2339" w:rsidP="008E23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pacing w:val="-1"/>
          <w:sz w:val="28"/>
          <w:szCs w:val="28"/>
        </w:rPr>
        <w:t>ПК 2.4.Проводить операции на рынке межбанковских кредитов</w:t>
      </w:r>
    </w:p>
    <w:p w:rsidR="008E2339" w:rsidRPr="0022745C" w:rsidRDefault="008E2339" w:rsidP="008E2339">
      <w:pPr>
        <w:pStyle w:val="2"/>
      </w:pPr>
      <w:r w:rsidRPr="0022745C">
        <w:lastRenderedPageBreak/>
        <w:t>ПК 2.5.Формировать и регулировать резервы на возможные потери по кредитам</w:t>
      </w:r>
    </w:p>
    <w:p w:rsidR="008E2339" w:rsidRPr="0022745C" w:rsidRDefault="008E2339" w:rsidP="008E23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E2339" w:rsidRPr="0022745C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b/>
          <w:sz w:val="28"/>
          <w:szCs w:val="28"/>
        </w:rPr>
        <w:t>Количество часов на освоение рабочей программы учебной дисциплины:</w:t>
      </w:r>
    </w:p>
    <w:p w:rsidR="008E2339" w:rsidRPr="0022745C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максимальной учебной нагрузкистудента –93  часа, в том числе:</w:t>
      </w:r>
    </w:p>
    <w:p w:rsidR="008E2339" w:rsidRPr="0022745C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– 62   часа;</w:t>
      </w:r>
    </w:p>
    <w:p w:rsidR="008E2339" w:rsidRPr="0022745C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22745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2745C">
        <w:rPr>
          <w:rFonts w:ascii="Times New Roman" w:hAnsi="Times New Roman" w:cs="Times New Roman"/>
          <w:sz w:val="28"/>
          <w:szCs w:val="28"/>
        </w:rPr>
        <w:t xml:space="preserve">  - 31 час.</w:t>
      </w:r>
    </w:p>
    <w:p w:rsidR="008E2339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F5D52" w:rsidRDefault="006F5D52" w:rsidP="0022745C">
      <w:pPr>
        <w:pStyle w:val="Style42"/>
        <w:widowControl/>
        <w:spacing w:line="240" w:lineRule="auto"/>
        <w:jc w:val="center"/>
        <w:rPr>
          <w:rStyle w:val="FontStyle60"/>
          <w:b/>
          <w:sz w:val="28"/>
          <w:szCs w:val="28"/>
        </w:rPr>
      </w:pPr>
    </w:p>
    <w:p w:rsidR="006F5D52" w:rsidRDefault="006F5D52" w:rsidP="0022745C">
      <w:pPr>
        <w:pStyle w:val="Style42"/>
        <w:widowControl/>
        <w:spacing w:line="240" w:lineRule="auto"/>
        <w:jc w:val="center"/>
        <w:rPr>
          <w:rStyle w:val="FontStyle60"/>
          <w:b/>
          <w:sz w:val="28"/>
          <w:szCs w:val="28"/>
        </w:rPr>
      </w:pPr>
    </w:p>
    <w:p w:rsidR="006F5D52" w:rsidRDefault="006F5D52" w:rsidP="0022745C">
      <w:pPr>
        <w:pStyle w:val="Style42"/>
        <w:widowControl/>
        <w:spacing w:line="240" w:lineRule="auto"/>
        <w:jc w:val="center"/>
        <w:rPr>
          <w:rStyle w:val="FontStyle60"/>
          <w:b/>
          <w:sz w:val="28"/>
          <w:szCs w:val="28"/>
        </w:rPr>
      </w:pPr>
    </w:p>
    <w:p w:rsidR="006F5D52" w:rsidRDefault="006F5D52" w:rsidP="0022745C">
      <w:pPr>
        <w:pStyle w:val="Style42"/>
        <w:widowControl/>
        <w:spacing w:line="240" w:lineRule="auto"/>
        <w:jc w:val="center"/>
        <w:rPr>
          <w:rStyle w:val="FontStyle60"/>
          <w:b/>
          <w:sz w:val="28"/>
          <w:szCs w:val="28"/>
        </w:rPr>
      </w:pPr>
    </w:p>
    <w:p w:rsidR="006F5D52" w:rsidRDefault="006F5D52" w:rsidP="0022745C">
      <w:pPr>
        <w:pStyle w:val="Style42"/>
        <w:widowControl/>
        <w:spacing w:line="240" w:lineRule="auto"/>
        <w:jc w:val="center"/>
        <w:rPr>
          <w:rStyle w:val="FontStyle60"/>
          <w:b/>
          <w:sz w:val="28"/>
          <w:szCs w:val="28"/>
        </w:rPr>
      </w:pPr>
    </w:p>
    <w:p w:rsidR="008E2339" w:rsidRPr="00CE6969" w:rsidRDefault="0022745C" w:rsidP="0022745C">
      <w:pPr>
        <w:pStyle w:val="Style42"/>
        <w:widowControl/>
        <w:spacing w:line="240" w:lineRule="auto"/>
        <w:jc w:val="center"/>
        <w:rPr>
          <w:rStyle w:val="FontStyle60"/>
          <w:b/>
          <w:sz w:val="28"/>
          <w:szCs w:val="28"/>
        </w:rPr>
      </w:pPr>
      <w:r>
        <w:rPr>
          <w:rStyle w:val="FontStyle60"/>
          <w:b/>
          <w:sz w:val="28"/>
          <w:szCs w:val="28"/>
        </w:rPr>
        <w:t xml:space="preserve">Аннотация </w:t>
      </w:r>
      <w:r w:rsidRPr="00CE6969">
        <w:rPr>
          <w:rStyle w:val="FontStyle60"/>
          <w:b/>
          <w:sz w:val="28"/>
          <w:szCs w:val="28"/>
        </w:rPr>
        <w:t>программы учебной дисциплины</w:t>
      </w:r>
    </w:p>
    <w:p w:rsidR="008E2339" w:rsidRPr="0050327F" w:rsidRDefault="0022745C" w:rsidP="0022745C">
      <w:pPr>
        <w:pStyle w:val="Style42"/>
        <w:widowControl/>
        <w:spacing w:line="240" w:lineRule="auto"/>
        <w:ind w:left="360" w:firstLine="0"/>
        <w:jc w:val="center"/>
        <w:rPr>
          <w:rStyle w:val="FontStyle60"/>
          <w:b/>
          <w:sz w:val="28"/>
          <w:szCs w:val="28"/>
        </w:rPr>
      </w:pPr>
      <w:r w:rsidRPr="0050327F">
        <w:rPr>
          <w:rStyle w:val="FontStyle60"/>
          <w:b/>
          <w:sz w:val="28"/>
          <w:szCs w:val="28"/>
        </w:rPr>
        <w:t>АНАЛИЗ ФИНАНСОВО-ХОЗЯЙСТВЕННОЙ ДЕЯТЕЛЬНОСТИ</w:t>
      </w:r>
    </w:p>
    <w:p w:rsidR="008E2339" w:rsidRPr="00232E0C" w:rsidRDefault="008E2339" w:rsidP="0022745C">
      <w:pPr>
        <w:pStyle w:val="Style43"/>
        <w:widowControl/>
        <w:tabs>
          <w:tab w:val="left" w:pos="266"/>
        </w:tabs>
        <w:spacing w:before="2" w:line="240" w:lineRule="auto"/>
        <w:jc w:val="center"/>
        <w:rPr>
          <w:rStyle w:val="FontStyle59"/>
          <w:rFonts w:ascii="Times New Roman" w:hAnsi="Times New Roman"/>
          <w:sz w:val="28"/>
          <w:szCs w:val="28"/>
        </w:rPr>
      </w:pPr>
    </w:p>
    <w:p w:rsidR="008E2339" w:rsidRPr="00CE6969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Style w:val="FontStyle60"/>
          <w:b/>
          <w:sz w:val="28"/>
          <w:szCs w:val="28"/>
        </w:rPr>
      </w:pPr>
      <w:r w:rsidRPr="00CE6969">
        <w:rPr>
          <w:rFonts w:ascii="Times New Roman" w:hAnsi="Times New Roman"/>
          <w:b/>
          <w:sz w:val="28"/>
          <w:szCs w:val="28"/>
        </w:rPr>
        <w:t xml:space="preserve">Область применения </w:t>
      </w:r>
      <w:r>
        <w:rPr>
          <w:rFonts w:ascii="Times New Roman" w:hAnsi="Times New Roman"/>
          <w:b/>
          <w:sz w:val="28"/>
          <w:szCs w:val="28"/>
        </w:rPr>
        <w:t>рабочей</w:t>
      </w:r>
      <w:r w:rsidRPr="00CE6969">
        <w:rPr>
          <w:rFonts w:ascii="Times New Roman" w:hAnsi="Times New Roman"/>
          <w:b/>
          <w:sz w:val="28"/>
          <w:szCs w:val="28"/>
        </w:rPr>
        <w:t>программы</w:t>
      </w:r>
    </w:p>
    <w:p w:rsidR="0022745C" w:rsidRDefault="008E2339" w:rsidP="0022745C">
      <w:pPr>
        <w:pStyle w:val="Style17"/>
        <w:widowControl/>
        <w:ind w:firstLine="770"/>
        <w:jc w:val="both"/>
        <w:rPr>
          <w:rStyle w:val="FontStyle60"/>
          <w:sz w:val="28"/>
          <w:szCs w:val="28"/>
        </w:rPr>
      </w:pPr>
      <w:r w:rsidRPr="00232E0C">
        <w:rPr>
          <w:rStyle w:val="FontStyle60"/>
          <w:sz w:val="28"/>
          <w:szCs w:val="28"/>
        </w:rPr>
        <w:t>Программа учебной дисциплины является частью основной профессиональной образовательной программы среднего профессионального образования в соответствии с ФГОС по специальности СПО 38.02.07</w:t>
      </w:r>
      <w:r>
        <w:rPr>
          <w:rStyle w:val="FontStyle60"/>
          <w:sz w:val="28"/>
          <w:szCs w:val="28"/>
        </w:rPr>
        <w:t xml:space="preserve"> Банковское дело.</w:t>
      </w:r>
    </w:p>
    <w:p w:rsidR="0022745C" w:rsidRDefault="0022745C" w:rsidP="0022745C">
      <w:pPr>
        <w:pStyle w:val="Style17"/>
        <w:widowControl/>
        <w:ind w:firstLine="770"/>
        <w:jc w:val="both"/>
        <w:rPr>
          <w:rStyle w:val="FontStyle60"/>
          <w:sz w:val="28"/>
          <w:szCs w:val="28"/>
        </w:rPr>
      </w:pPr>
    </w:p>
    <w:p w:rsidR="008E2339" w:rsidRPr="0022745C" w:rsidRDefault="008E2339" w:rsidP="0022745C">
      <w:pPr>
        <w:pStyle w:val="Style17"/>
        <w:widowControl/>
        <w:ind w:firstLine="770"/>
        <w:jc w:val="both"/>
        <w:rPr>
          <w:rStyle w:val="FontStyle59"/>
          <w:rFonts w:ascii="Times New Roman" w:hAnsi="Times New Roman" w:cs="Times New Roman"/>
          <w:spacing w:val="0"/>
          <w:sz w:val="28"/>
          <w:szCs w:val="28"/>
        </w:rPr>
      </w:pPr>
      <w:r w:rsidRPr="00CE6969">
        <w:rPr>
          <w:rStyle w:val="FontStyle60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22745C" w:rsidRDefault="008E2339" w:rsidP="0022745C">
      <w:pPr>
        <w:pStyle w:val="Style32"/>
        <w:widowControl/>
        <w:spacing w:before="187" w:line="240" w:lineRule="auto"/>
        <w:ind w:firstLine="770"/>
        <w:rPr>
          <w:rStyle w:val="FontStyle60"/>
          <w:sz w:val="28"/>
          <w:szCs w:val="28"/>
        </w:rPr>
      </w:pPr>
      <w:r w:rsidRPr="00232E0C">
        <w:rPr>
          <w:rStyle w:val="FontStyle60"/>
          <w:sz w:val="28"/>
          <w:szCs w:val="28"/>
        </w:rPr>
        <w:t xml:space="preserve">Учебная дисциплина </w:t>
      </w:r>
      <w:r w:rsidRPr="0050327F">
        <w:rPr>
          <w:rStyle w:val="FontStyle60"/>
          <w:sz w:val="28"/>
          <w:szCs w:val="28"/>
        </w:rPr>
        <w:t>Анализ финансово-хозяйственной деятельности</w:t>
      </w:r>
      <w:r w:rsidRPr="00232E0C">
        <w:rPr>
          <w:rStyle w:val="FontStyle60"/>
          <w:sz w:val="28"/>
          <w:szCs w:val="28"/>
        </w:rPr>
        <w:t xml:space="preserve"> входит в общепрофессиональные дисциплины профессионального цикла учебного плана специальности 38.02.07 Банковское дело.</w:t>
      </w:r>
    </w:p>
    <w:p w:rsidR="008E2339" w:rsidRPr="0022745C" w:rsidRDefault="008E2339" w:rsidP="0022745C">
      <w:pPr>
        <w:pStyle w:val="Style32"/>
        <w:widowControl/>
        <w:spacing w:before="187" w:line="240" w:lineRule="auto"/>
        <w:ind w:firstLine="770"/>
        <w:rPr>
          <w:rStyle w:val="FontStyle59"/>
          <w:rFonts w:ascii="Times New Roman" w:hAnsi="Times New Roman" w:cs="Times New Roman"/>
          <w:spacing w:val="0"/>
          <w:sz w:val="28"/>
          <w:szCs w:val="28"/>
        </w:rPr>
      </w:pPr>
      <w:r w:rsidRPr="00CE6969">
        <w:rPr>
          <w:rStyle w:val="FontStyle60"/>
          <w:b/>
          <w:sz w:val="28"/>
          <w:szCs w:val="28"/>
        </w:rPr>
        <w:t>Цели и задачи учебной дисциплины - требования к результатам освоения учебной дисциплины:</w:t>
      </w:r>
    </w:p>
    <w:p w:rsidR="008E2339" w:rsidRDefault="008E2339" w:rsidP="008E2339">
      <w:pPr>
        <w:pStyle w:val="ConsPlusNormal"/>
        <w:rPr>
          <w:rStyle w:val="FontStyle60"/>
          <w:sz w:val="28"/>
          <w:szCs w:val="28"/>
        </w:rPr>
      </w:pPr>
    </w:p>
    <w:p w:rsidR="008E2339" w:rsidRPr="00232E0C" w:rsidRDefault="008E2339" w:rsidP="008E2339">
      <w:pPr>
        <w:pStyle w:val="ConsPlusNormal"/>
        <w:rPr>
          <w:rStyle w:val="FontStyle60"/>
          <w:sz w:val="28"/>
          <w:szCs w:val="28"/>
        </w:rPr>
      </w:pPr>
      <w:r w:rsidRPr="00232E0C">
        <w:rPr>
          <w:rStyle w:val="FontStyle60"/>
          <w:sz w:val="28"/>
          <w:szCs w:val="28"/>
        </w:rPr>
        <w:t xml:space="preserve">В результате освоения учебной дисциплины обучающийся должен </w:t>
      </w:r>
      <w:r w:rsidRPr="009155F7">
        <w:rPr>
          <w:rStyle w:val="FontStyle60"/>
          <w:b/>
          <w:sz w:val="28"/>
          <w:szCs w:val="28"/>
        </w:rPr>
        <w:t>уметь:</w:t>
      </w:r>
    </w:p>
    <w:p w:rsidR="008E2339" w:rsidRPr="00232E0C" w:rsidRDefault="008E2339" w:rsidP="008E2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рассчитывать и анализировать основные экономические показатели, характеризующие деятельность организации</w:t>
      </w:r>
      <w:r w:rsidRPr="00232E0C">
        <w:rPr>
          <w:rFonts w:ascii="Times New Roman" w:hAnsi="Times New Roman" w:cs="Times New Roman"/>
          <w:sz w:val="28"/>
          <w:szCs w:val="28"/>
        </w:rPr>
        <w:t>;</w:t>
      </w:r>
    </w:p>
    <w:p w:rsidR="008E2339" w:rsidRPr="00232E0C" w:rsidRDefault="008E2339" w:rsidP="008E2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32E0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обобщать результаты аналитической работы и подготавливать соответствующие рекомендации</w:t>
      </w:r>
      <w:r w:rsidRPr="00232E0C">
        <w:rPr>
          <w:rFonts w:ascii="Times New Roman" w:hAnsi="Times New Roman" w:cs="Times New Roman"/>
          <w:sz w:val="28"/>
          <w:szCs w:val="28"/>
        </w:rPr>
        <w:t>;</w:t>
      </w:r>
    </w:p>
    <w:p w:rsidR="008E2339" w:rsidRPr="00232E0C" w:rsidRDefault="008E2339" w:rsidP="008E2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32E0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использовать информационные технологии для сбора, обработки, накопления и анализа информации.</w:t>
      </w:r>
    </w:p>
    <w:p w:rsidR="008E2339" w:rsidRPr="009155F7" w:rsidRDefault="008E2339" w:rsidP="008E2339">
      <w:pPr>
        <w:pStyle w:val="Style34"/>
        <w:widowControl/>
        <w:jc w:val="both"/>
        <w:rPr>
          <w:rStyle w:val="FontStyle60"/>
          <w:b/>
          <w:sz w:val="28"/>
          <w:szCs w:val="28"/>
        </w:rPr>
      </w:pPr>
      <w:r w:rsidRPr="00232E0C">
        <w:rPr>
          <w:rStyle w:val="FontStyle60"/>
          <w:sz w:val="28"/>
          <w:szCs w:val="28"/>
        </w:rPr>
        <w:t xml:space="preserve">В результате освоения учебной дисциплины обучающийся должен </w:t>
      </w:r>
      <w:r w:rsidRPr="009155F7">
        <w:rPr>
          <w:rStyle w:val="FontStyle60"/>
          <w:b/>
          <w:sz w:val="28"/>
          <w:szCs w:val="28"/>
        </w:rPr>
        <w:t xml:space="preserve">знать: </w:t>
      </w:r>
    </w:p>
    <w:p w:rsidR="008E2339" w:rsidRPr="00232E0C" w:rsidRDefault="008E2339" w:rsidP="008E2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32E0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состав бухгалтерской, финансовой и статистической отчетности организации</w:t>
      </w:r>
      <w:r w:rsidRPr="00232E0C">
        <w:rPr>
          <w:rFonts w:ascii="Times New Roman" w:hAnsi="Times New Roman" w:cs="Times New Roman"/>
          <w:sz w:val="28"/>
          <w:szCs w:val="28"/>
        </w:rPr>
        <w:t>;</w:t>
      </w:r>
    </w:p>
    <w:p w:rsidR="008E2339" w:rsidRPr="00232E0C" w:rsidRDefault="008E2339" w:rsidP="008E2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32E0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основные методы и приемы экономического анализа;</w:t>
      </w:r>
    </w:p>
    <w:p w:rsidR="008E2339" w:rsidRPr="00232E0C" w:rsidRDefault="008E2339" w:rsidP="008E2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32E0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методики проведения анализа финансово-хозяйственной деятельности организации.</w:t>
      </w:r>
    </w:p>
    <w:p w:rsidR="008E2339" w:rsidRPr="00232E0C" w:rsidRDefault="008E2339" w:rsidP="008E2339">
      <w:pPr>
        <w:pStyle w:val="a5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32E0C">
        <w:rPr>
          <w:rFonts w:ascii="Times New Roman" w:hAnsi="Times New Roman"/>
          <w:color w:val="000000"/>
          <w:sz w:val="28"/>
          <w:szCs w:val="28"/>
        </w:rPr>
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E2339" w:rsidRDefault="008E2339" w:rsidP="008E2339">
      <w:pPr>
        <w:pStyle w:val="a5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32E0C">
        <w:rPr>
          <w:rFonts w:ascii="Times New Roman" w:hAnsi="Times New Roman"/>
          <w:color w:val="000000"/>
          <w:sz w:val="28"/>
          <w:szCs w:val="28"/>
        </w:rPr>
        <w:t>ОК 3. Принимать решения в стандартных и нестандартных ситуациях и нести за них ответственность.</w:t>
      </w:r>
    </w:p>
    <w:p w:rsidR="008E2339" w:rsidRPr="00E91F82" w:rsidRDefault="008E2339" w:rsidP="008E2339">
      <w:pPr>
        <w:pStyle w:val="a7"/>
        <w:rPr>
          <w:rFonts w:ascii="Times New Roman" w:hAnsi="Times New Roman"/>
          <w:sz w:val="28"/>
        </w:rPr>
      </w:pPr>
      <w:r w:rsidRPr="00E91F82">
        <w:rPr>
          <w:rFonts w:ascii="Times New Roman" w:hAnsi="Times New Roman"/>
          <w:sz w:val="28"/>
        </w:rPr>
        <w:t>ОК 4. Осуществлять поиск и использованиеинформации, необходимой для эффективноговыполнения профессиональных задач,профессионального и личностного развития.</w:t>
      </w:r>
    </w:p>
    <w:p w:rsidR="008E2339" w:rsidRPr="00E91F82" w:rsidRDefault="008E2339" w:rsidP="008E2339">
      <w:pPr>
        <w:pStyle w:val="a7"/>
        <w:rPr>
          <w:rFonts w:ascii="Times New Roman" w:hAnsi="Times New Roman"/>
          <w:sz w:val="28"/>
        </w:rPr>
      </w:pPr>
      <w:r w:rsidRPr="00E91F82">
        <w:rPr>
          <w:rFonts w:ascii="Times New Roman" w:hAnsi="Times New Roman"/>
          <w:sz w:val="28"/>
        </w:rPr>
        <w:t>ОК 5. Использоватьинформационно-коммуникационные технологии в</w:t>
      </w:r>
    </w:p>
    <w:p w:rsidR="008E2339" w:rsidRPr="00E91F82" w:rsidRDefault="008E2339" w:rsidP="008E2339">
      <w:pPr>
        <w:pStyle w:val="a7"/>
        <w:rPr>
          <w:rFonts w:ascii="Times New Roman" w:hAnsi="Times New Roman"/>
          <w:sz w:val="28"/>
        </w:rPr>
      </w:pPr>
      <w:r w:rsidRPr="00E91F82">
        <w:rPr>
          <w:rFonts w:ascii="Times New Roman" w:hAnsi="Times New Roman"/>
          <w:sz w:val="28"/>
        </w:rPr>
        <w:t>профессиональной деятельности.</w:t>
      </w:r>
    </w:p>
    <w:p w:rsidR="008E2339" w:rsidRPr="0022745C" w:rsidRDefault="008E2339" w:rsidP="008E2339">
      <w:pPr>
        <w:pStyle w:val="a7"/>
        <w:rPr>
          <w:rFonts w:ascii="Times New Roman" w:hAnsi="Times New Roman"/>
          <w:sz w:val="28"/>
        </w:rPr>
      </w:pPr>
      <w:r w:rsidRPr="00E91F82">
        <w:rPr>
          <w:rFonts w:ascii="Times New Roman" w:hAnsi="Times New Roman"/>
          <w:sz w:val="28"/>
        </w:rPr>
        <w:t>ОК 9. Ориентироваться в условиях частойсмены технологий в профессиональной деятельности.</w:t>
      </w:r>
    </w:p>
    <w:p w:rsidR="008E2339" w:rsidRPr="00232E0C" w:rsidRDefault="008E2339" w:rsidP="008E2339">
      <w:pPr>
        <w:pStyle w:val="a5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32E0C">
        <w:rPr>
          <w:rFonts w:ascii="Times New Roman" w:hAnsi="Times New Roman"/>
          <w:color w:val="000000"/>
          <w:sz w:val="28"/>
          <w:szCs w:val="28"/>
        </w:rPr>
        <w:t>ПК 2.1. Оценивать кредитоспособность клиентов.</w:t>
      </w:r>
    </w:p>
    <w:p w:rsidR="008E2339" w:rsidRPr="0022745C" w:rsidRDefault="008E2339" w:rsidP="0022745C">
      <w:pPr>
        <w:pStyle w:val="Style42"/>
        <w:widowControl/>
        <w:spacing w:before="151" w:line="240" w:lineRule="auto"/>
        <w:ind w:firstLine="0"/>
        <w:rPr>
          <w:rStyle w:val="FontStyle60"/>
          <w:rFonts w:cs="Segoe UI"/>
          <w:b/>
          <w:spacing w:val="10"/>
          <w:sz w:val="28"/>
          <w:szCs w:val="28"/>
        </w:rPr>
      </w:pPr>
      <w:r w:rsidRPr="00CE6969">
        <w:rPr>
          <w:rFonts w:ascii="Times New Roman" w:hAnsi="Times New Roman"/>
          <w:b/>
          <w:color w:val="000000"/>
          <w:sz w:val="28"/>
          <w:szCs w:val="28"/>
        </w:rPr>
        <w:t>Количество часов на освоение программы учебной дисциплины:</w:t>
      </w:r>
    </w:p>
    <w:p w:rsidR="008E2339" w:rsidRPr="00232E0C" w:rsidRDefault="008E2339" w:rsidP="008E2339">
      <w:pPr>
        <w:pStyle w:val="Style42"/>
        <w:widowControl/>
        <w:spacing w:line="240" w:lineRule="auto"/>
        <w:ind w:firstLine="0"/>
        <w:rPr>
          <w:rStyle w:val="FontStyle60"/>
          <w:sz w:val="28"/>
          <w:szCs w:val="28"/>
        </w:rPr>
      </w:pPr>
      <w:r w:rsidRPr="00232E0C">
        <w:rPr>
          <w:rStyle w:val="FontStyle60"/>
          <w:sz w:val="28"/>
          <w:szCs w:val="28"/>
        </w:rPr>
        <w:t xml:space="preserve">максимальной учебной нагрузки </w:t>
      </w:r>
      <w:proofErr w:type="gramStart"/>
      <w:r w:rsidRPr="00232E0C">
        <w:rPr>
          <w:rStyle w:val="FontStyle60"/>
          <w:sz w:val="28"/>
          <w:szCs w:val="28"/>
        </w:rPr>
        <w:t>обучающегося</w:t>
      </w:r>
      <w:proofErr w:type="gramEnd"/>
      <w:r w:rsidRPr="00232E0C">
        <w:rPr>
          <w:rStyle w:val="FontStyle60"/>
          <w:sz w:val="28"/>
          <w:szCs w:val="28"/>
        </w:rPr>
        <w:t xml:space="preserve"> - </w:t>
      </w:r>
      <w:r w:rsidR="006F5D52">
        <w:rPr>
          <w:rStyle w:val="FontStyle60"/>
          <w:sz w:val="28"/>
          <w:szCs w:val="28"/>
        </w:rPr>
        <w:t>135</w:t>
      </w:r>
      <w:r w:rsidRPr="00232E0C">
        <w:rPr>
          <w:rStyle w:val="FontStyle60"/>
          <w:sz w:val="28"/>
          <w:szCs w:val="28"/>
        </w:rPr>
        <w:t xml:space="preserve">часов, в том числе: </w:t>
      </w:r>
    </w:p>
    <w:p w:rsidR="008E2339" w:rsidRPr="00232E0C" w:rsidRDefault="008E2339" w:rsidP="008E2339">
      <w:pPr>
        <w:pStyle w:val="Style42"/>
        <w:widowControl/>
        <w:spacing w:line="240" w:lineRule="auto"/>
        <w:ind w:firstLine="0"/>
        <w:rPr>
          <w:rStyle w:val="FontStyle60"/>
          <w:sz w:val="28"/>
          <w:szCs w:val="28"/>
        </w:rPr>
      </w:pPr>
      <w:r w:rsidRPr="00232E0C">
        <w:rPr>
          <w:rStyle w:val="FontStyle60"/>
          <w:sz w:val="28"/>
          <w:szCs w:val="28"/>
        </w:rPr>
        <w:t xml:space="preserve">обязательной аудиторной учебной нагрузки обучающегося – </w:t>
      </w:r>
      <w:r>
        <w:rPr>
          <w:rStyle w:val="FontStyle60"/>
          <w:sz w:val="28"/>
          <w:szCs w:val="28"/>
        </w:rPr>
        <w:t>90</w:t>
      </w:r>
      <w:r w:rsidRPr="00232E0C">
        <w:rPr>
          <w:rStyle w:val="FontStyle60"/>
          <w:sz w:val="28"/>
          <w:szCs w:val="28"/>
        </w:rPr>
        <w:t xml:space="preserve"> часа;  </w:t>
      </w:r>
    </w:p>
    <w:p w:rsidR="008E2339" w:rsidRPr="00232E0C" w:rsidRDefault="008E2339" w:rsidP="008E2339">
      <w:pPr>
        <w:pStyle w:val="Style42"/>
        <w:widowControl/>
        <w:spacing w:line="240" w:lineRule="auto"/>
        <w:ind w:firstLine="0"/>
        <w:rPr>
          <w:rStyle w:val="FontStyle60"/>
          <w:spacing w:val="10"/>
          <w:sz w:val="28"/>
          <w:szCs w:val="28"/>
        </w:rPr>
      </w:pPr>
      <w:r w:rsidRPr="00232E0C">
        <w:rPr>
          <w:rStyle w:val="FontStyle60"/>
          <w:sz w:val="28"/>
          <w:szCs w:val="28"/>
        </w:rPr>
        <w:t>самостоятельной работы обучающегося -</w:t>
      </w:r>
      <w:r w:rsidR="006F5D52">
        <w:rPr>
          <w:rStyle w:val="FontStyle60"/>
          <w:sz w:val="28"/>
          <w:szCs w:val="28"/>
        </w:rPr>
        <w:t xml:space="preserve"> 45</w:t>
      </w:r>
      <w:r w:rsidRPr="00232E0C">
        <w:rPr>
          <w:rStyle w:val="FontStyle60"/>
          <w:sz w:val="28"/>
          <w:szCs w:val="28"/>
        </w:rPr>
        <w:t xml:space="preserve"> ча</w:t>
      </w:r>
      <w:r>
        <w:rPr>
          <w:rStyle w:val="FontStyle60"/>
          <w:sz w:val="28"/>
          <w:szCs w:val="28"/>
        </w:rPr>
        <w:t>са</w:t>
      </w:r>
      <w:r w:rsidRPr="00232E0C">
        <w:rPr>
          <w:rStyle w:val="FontStyle60"/>
          <w:sz w:val="28"/>
          <w:szCs w:val="28"/>
        </w:rPr>
        <w:t>.</w:t>
      </w:r>
    </w:p>
    <w:p w:rsidR="008E2339" w:rsidRPr="00232E0C" w:rsidRDefault="008E2339" w:rsidP="008E2339">
      <w:pPr>
        <w:pStyle w:val="Style44"/>
        <w:widowControl/>
        <w:spacing w:line="240" w:lineRule="auto"/>
        <w:ind w:right="-22" w:firstLine="0"/>
        <w:jc w:val="center"/>
        <w:rPr>
          <w:rStyle w:val="FontStyle60"/>
        </w:rPr>
      </w:pPr>
    </w:p>
    <w:p w:rsidR="008E2339" w:rsidRDefault="008E2339" w:rsidP="008E2339">
      <w:pPr>
        <w:pStyle w:val="Style44"/>
        <w:widowControl/>
        <w:tabs>
          <w:tab w:val="left" w:pos="615"/>
        </w:tabs>
        <w:spacing w:line="240" w:lineRule="auto"/>
        <w:ind w:right="-22" w:firstLine="0"/>
        <w:jc w:val="center"/>
        <w:rPr>
          <w:rStyle w:val="FontStyle60"/>
          <w:b/>
          <w:sz w:val="28"/>
          <w:szCs w:val="28"/>
        </w:rPr>
      </w:pPr>
    </w:p>
    <w:p w:rsidR="0022745C" w:rsidRDefault="0022745C" w:rsidP="000E29B1">
      <w:pPr>
        <w:pStyle w:val="5"/>
        <w:spacing w:line="240" w:lineRule="auto"/>
      </w:pPr>
    </w:p>
    <w:p w:rsidR="0022745C" w:rsidRDefault="0022745C" w:rsidP="000E29B1">
      <w:pPr>
        <w:pStyle w:val="5"/>
        <w:spacing w:line="240" w:lineRule="auto"/>
      </w:pPr>
    </w:p>
    <w:p w:rsidR="0022745C" w:rsidRDefault="0022745C" w:rsidP="000E29B1">
      <w:pPr>
        <w:pStyle w:val="5"/>
        <w:spacing w:line="240" w:lineRule="auto"/>
      </w:pPr>
    </w:p>
    <w:p w:rsidR="0022745C" w:rsidRDefault="0022745C" w:rsidP="000E29B1">
      <w:pPr>
        <w:pStyle w:val="5"/>
        <w:spacing w:line="240" w:lineRule="auto"/>
      </w:pPr>
    </w:p>
    <w:p w:rsidR="0022745C" w:rsidRDefault="0022745C" w:rsidP="000E29B1">
      <w:pPr>
        <w:pStyle w:val="5"/>
        <w:spacing w:line="240" w:lineRule="auto"/>
      </w:pPr>
    </w:p>
    <w:p w:rsidR="0022745C" w:rsidRDefault="0022745C" w:rsidP="000E29B1">
      <w:pPr>
        <w:pStyle w:val="5"/>
        <w:spacing w:line="240" w:lineRule="auto"/>
      </w:pPr>
    </w:p>
    <w:p w:rsidR="0022745C" w:rsidRDefault="0022745C" w:rsidP="000E29B1">
      <w:pPr>
        <w:pStyle w:val="5"/>
        <w:spacing w:line="240" w:lineRule="auto"/>
      </w:pPr>
    </w:p>
    <w:p w:rsidR="0022745C" w:rsidRDefault="0022745C" w:rsidP="000E29B1">
      <w:pPr>
        <w:pStyle w:val="5"/>
        <w:spacing w:line="240" w:lineRule="auto"/>
      </w:pPr>
    </w:p>
    <w:p w:rsidR="0022745C" w:rsidRDefault="0022745C" w:rsidP="000E29B1">
      <w:pPr>
        <w:pStyle w:val="5"/>
        <w:spacing w:line="240" w:lineRule="auto"/>
      </w:pPr>
    </w:p>
    <w:p w:rsidR="0022745C" w:rsidRDefault="0022745C" w:rsidP="000E29B1">
      <w:pPr>
        <w:pStyle w:val="5"/>
        <w:spacing w:line="240" w:lineRule="auto"/>
      </w:pPr>
    </w:p>
    <w:p w:rsidR="0022745C" w:rsidRDefault="0022745C" w:rsidP="000E29B1">
      <w:pPr>
        <w:pStyle w:val="5"/>
        <w:spacing w:line="240" w:lineRule="auto"/>
      </w:pPr>
    </w:p>
    <w:p w:rsidR="0022745C" w:rsidRDefault="0022745C" w:rsidP="000E29B1">
      <w:pPr>
        <w:pStyle w:val="5"/>
        <w:spacing w:line="240" w:lineRule="auto"/>
      </w:pPr>
    </w:p>
    <w:p w:rsidR="0022745C" w:rsidRDefault="0022745C" w:rsidP="000E29B1">
      <w:pPr>
        <w:pStyle w:val="5"/>
        <w:spacing w:line="240" w:lineRule="auto"/>
      </w:pPr>
    </w:p>
    <w:p w:rsidR="0022745C" w:rsidRDefault="0022745C" w:rsidP="000E29B1">
      <w:pPr>
        <w:pStyle w:val="5"/>
        <w:spacing w:line="240" w:lineRule="auto"/>
      </w:pPr>
    </w:p>
    <w:p w:rsidR="0022745C" w:rsidRDefault="0022745C" w:rsidP="000E29B1">
      <w:pPr>
        <w:pStyle w:val="5"/>
        <w:spacing w:line="240" w:lineRule="auto"/>
      </w:pPr>
    </w:p>
    <w:p w:rsidR="0022745C" w:rsidRDefault="0022745C" w:rsidP="000E29B1">
      <w:pPr>
        <w:pStyle w:val="5"/>
        <w:spacing w:line="240" w:lineRule="auto"/>
      </w:pPr>
    </w:p>
    <w:p w:rsidR="0022745C" w:rsidRDefault="0022745C" w:rsidP="000E29B1">
      <w:pPr>
        <w:pStyle w:val="5"/>
        <w:spacing w:line="240" w:lineRule="auto"/>
      </w:pPr>
    </w:p>
    <w:p w:rsidR="0022745C" w:rsidRDefault="0022745C" w:rsidP="000E29B1">
      <w:pPr>
        <w:pStyle w:val="5"/>
        <w:spacing w:line="240" w:lineRule="auto"/>
      </w:pPr>
    </w:p>
    <w:p w:rsidR="000E29B1" w:rsidRPr="0022745C" w:rsidRDefault="0022745C" w:rsidP="0022745C">
      <w:pPr>
        <w:pStyle w:val="5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45C">
        <w:rPr>
          <w:rFonts w:ascii="Times New Roman" w:hAnsi="Times New Roman" w:cs="Times New Roman"/>
          <w:b/>
          <w:sz w:val="28"/>
          <w:szCs w:val="28"/>
        </w:rPr>
        <w:t xml:space="preserve">Аннотация рабочей </w:t>
      </w:r>
      <w:r w:rsidR="000E29B1" w:rsidRPr="0022745C">
        <w:rPr>
          <w:rFonts w:ascii="Times New Roman" w:hAnsi="Times New Roman" w:cs="Times New Roman"/>
          <w:b/>
          <w:sz w:val="28"/>
          <w:szCs w:val="28"/>
        </w:rPr>
        <w:t xml:space="preserve"> программы учебной дисциплины</w:t>
      </w:r>
    </w:p>
    <w:p w:rsidR="000E29B1" w:rsidRPr="0022745C" w:rsidRDefault="000E29B1" w:rsidP="000E29B1">
      <w:pPr>
        <w:pStyle w:val="Default"/>
        <w:jc w:val="center"/>
        <w:rPr>
          <w:sz w:val="32"/>
          <w:szCs w:val="32"/>
        </w:rPr>
      </w:pPr>
      <w:r w:rsidRPr="0022745C">
        <w:rPr>
          <w:b/>
          <w:bCs/>
          <w:sz w:val="32"/>
          <w:szCs w:val="32"/>
        </w:rPr>
        <w:t>Основы экономической теории</w:t>
      </w:r>
    </w:p>
    <w:p w:rsidR="000E29B1" w:rsidRPr="0022745C" w:rsidRDefault="000E29B1" w:rsidP="000E29B1">
      <w:pPr>
        <w:rPr>
          <w:rFonts w:ascii="Times New Roman" w:hAnsi="Times New Roman" w:cs="Times New Roman"/>
          <w:b/>
          <w:bCs/>
          <w:sz w:val="28"/>
        </w:rPr>
      </w:pPr>
    </w:p>
    <w:p w:rsidR="000E29B1" w:rsidRPr="0022745C" w:rsidRDefault="000E29B1" w:rsidP="000E29B1">
      <w:pPr>
        <w:rPr>
          <w:rFonts w:ascii="Times New Roman" w:hAnsi="Times New Roman" w:cs="Times New Roman"/>
          <w:sz w:val="28"/>
        </w:rPr>
      </w:pPr>
      <w:r w:rsidRPr="0022745C">
        <w:rPr>
          <w:rFonts w:ascii="Times New Roman" w:hAnsi="Times New Roman" w:cs="Times New Roman"/>
          <w:b/>
          <w:bCs/>
          <w:sz w:val="28"/>
        </w:rPr>
        <w:t xml:space="preserve">Область применения программы </w:t>
      </w:r>
    </w:p>
    <w:p w:rsidR="000E29B1" w:rsidRPr="0022745C" w:rsidRDefault="000E29B1" w:rsidP="000E29B1">
      <w:pPr>
        <w:jc w:val="both"/>
        <w:rPr>
          <w:rFonts w:ascii="Times New Roman" w:hAnsi="Times New Roman" w:cs="Times New Roman"/>
          <w:sz w:val="28"/>
        </w:rPr>
      </w:pPr>
      <w:r w:rsidRPr="0022745C">
        <w:rPr>
          <w:rFonts w:ascii="Times New Roman" w:hAnsi="Times New Roman" w:cs="Times New Roman"/>
          <w:sz w:val="28"/>
        </w:rPr>
        <w:t xml:space="preserve">      Программа учебной дисциплины «Основы экономической теории» является частью основной профессиональной образовательной программы в соответствии с ФГОС по специальности СПО  38.02.07 Банковское дело. </w:t>
      </w:r>
    </w:p>
    <w:p w:rsidR="000E29B1" w:rsidRPr="0022745C" w:rsidRDefault="000E29B1" w:rsidP="000E29B1">
      <w:pPr>
        <w:jc w:val="both"/>
        <w:rPr>
          <w:rFonts w:ascii="Times New Roman" w:hAnsi="Times New Roman" w:cs="Times New Roman"/>
          <w:sz w:val="28"/>
        </w:rPr>
      </w:pPr>
      <w:r w:rsidRPr="0022745C">
        <w:rPr>
          <w:rFonts w:ascii="Times New Roman" w:hAnsi="Times New Roman" w:cs="Times New Roman"/>
          <w:b/>
          <w:bCs/>
          <w:sz w:val="28"/>
        </w:rPr>
        <w:t xml:space="preserve">Место дисциплины в структуре основной профессиональной образовательной </w:t>
      </w:r>
      <w:proofErr w:type="spellStart"/>
      <w:r w:rsidRPr="0022745C">
        <w:rPr>
          <w:rFonts w:ascii="Times New Roman" w:hAnsi="Times New Roman" w:cs="Times New Roman"/>
          <w:b/>
          <w:bCs/>
          <w:sz w:val="28"/>
        </w:rPr>
        <w:t>программы</w:t>
      </w:r>
      <w:proofErr w:type="gramStart"/>
      <w:r w:rsidRPr="0022745C">
        <w:rPr>
          <w:rFonts w:ascii="Times New Roman" w:hAnsi="Times New Roman" w:cs="Times New Roman"/>
          <w:sz w:val="28"/>
        </w:rPr>
        <w:t>:д</w:t>
      </w:r>
      <w:proofErr w:type="gramEnd"/>
      <w:r w:rsidRPr="0022745C">
        <w:rPr>
          <w:rFonts w:ascii="Times New Roman" w:hAnsi="Times New Roman" w:cs="Times New Roman"/>
          <w:sz w:val="28"/>
        </w:rPr>
        <w:t>исциплина</w:t>
      </w:r>
      <w:proofErr w:type="spellEnd"/>
      <w:r w:rsidRPr="0022745C">
        <w:rPr>
          <w:rFonts w:ascii="Times New Roman" w:hAnsi="Times New Roman" w:cs="Times New Roman"/>
          <w:sz w:val="28"/>
        </w:rPr>
        <w:t xml:space="preserve"> относится к группе общепрофессиональных  дисциплинпрофессионального цикла. </w:t>
      </w:r>
    </w:p>
    <w:p w:rsidR="000E29B1" w:rsidRPr="0022745C" w:rsidRDefault="000E29B1" w:rsidP="000E29B1">
      <w:pPr>
        <w:pStyle w:val="a8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Цели и задачи дисциплины – требования к результатам освоения дисциплины: </w:t>
      </w:r>
    </w:p>
    <w:p w:rsidR="000E29B1" w:rsidRPr="0022745C" w:rsidRDefault="000E29B1" w:rsidP="000E29B1">
      <w:pPr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     В результате освоения дисциплины студент должен уметь: </w:t>
      </w:r>
    </w:p>
    <w:p w:rsidR="000E29B1" w:rsidRPr="0022745C" w:rsidRDefault="000E29B1" w:rsidP="000E29B1">
      <w:pPr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-  оперировать основными категориями и понятиями экономической теории; </w:t>
      </w:r>
    </w:p>
    <w:p w:rsidR="000E29B1" w:rsidRPr="0022745C" w:rsidRDefault="000E29B1" w:rsidP="000E29B1">
      <w:pPr>
        <w:pStyle w:val="21"/>
        <w:rPr>
          <w:szCs w:val="28"/>
        </w:rPr>
      </w:pPr>
      <w:r w:rsidRPr="0022745C">
        <w:rPr>
          <w:szCs w:val="28"/>
        </w:rPr>
        <w:lastRenderedPageBreak/>
        <w:t xml:space="preserve">- использовать источники экономической информации, различать основные         учения, школы, концепции и направления экономической науки; </w:t>
      </w:r>
    </w:p>
    <w:p w:rsidR="000E29B1" w:rsidRPr="0022745C" w:rsidRDefault="000E29B1" w:rsidP="000E29B1">
      <w:pPr>
        <w:pStyle w:val="31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-  строить графики, схемы, анализировать механизмы взаимодействия различных факторов на основе экономических моделей; </w:t>
      </w:r>
    </w:p>
    <w:p w:rsidR="000E29B1" w:rsidRPr="0022745C" w:rsidRDefault="000E29B1" w:rsidP="000E29B1">
      <w:pPr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- анализировать статистические таблицы системы национальных счетов, определять функциональные взаимосвязи между статистическими показателями состояния экономики; </w:t>
      </w:r>
    </w:p>
    <w:p w:rsidR="000E29B1" w:rsidRPr="0022745C" w:rsidRDefault="000E29B1" w:rsidP="000E29B1">
      <w:pPr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-  распознавать экономические взаимосвязи, оценивать экономические процессы и явления, применять инструменты макроэкономического анализа актуальных проблем современной экономики; </w:t>
      </w:r>
    </w:p>
    <w:p w:rsidR="000E29B1" w:rsidRPr="0022745C" w:rsidRDefault="000E29B1" w:rsidP="000E29B1">
      <w:pPr>
        <w:pStyle w:val="31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-  выявлять проблемы экономического характера при анализе конкретных ситуаций, предлагать способы их решения с учётом действия экономических закономерностей на микро – и  макроуровнях. </w:t>
      </w:r>
    </w:p>
    <w:p w:rsidR="000E29B1" w:rsidRPr="0022745C" w:rsidRDefault="000E29B1" w:rsidP="000E29B1">
      <w:pPr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студент должен знать: </w:t>
      </w:r>
    </w:p>
    <w:p w:rsidR="000E29B1" w:rsidRPr="0022745C" w:rsidRDefault="000E29B1" w:rsidP="000E29B1">
      <w:pPr>
        <w:pStyle w:val="31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-  генезис экономической науки, предмет, метод, функции и инструменты экономической теории; </w:t>
      </w:r>
    </w:p>
    <w:p w:rsidR="000E29B1" w:rsidRPr="0022745C" w:rsidRDefault="000E29B1" w:rsidP="000E29B1">
      <w:pPr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- ресурсы и факторы производства, типы и фазы воспроизводства, роль экономических потребностей в активизации производственной деятельности, типы экономических систем, формы собственности; </w:t>
      </w:r>
    </w:p>
    <w:p w:rsidR="000E29B1" w:rsidRPr="0022745C" w:rsidRDefault="000E29B1" w:rsidP="000E29B1">
      <w:pPr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- рыночные механизмы спроса и предложения на микроуровне, роль конкуренции в экономике, сущность и формы монополий, теорию поведения потребителя, особенности функционирования рынков производственных ресурсов; </w:t>
      </w:r>
    </w:p>
    <w:p w:rsidR="000E29B1" w:rsidRPr="0022745C" w:rsidRDefault="000E29B1" w:rsidP="000E29B1">
      <w:pPr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-   роль и функции государства в рыночной экономике, способы измерения результатов экономической деятельности, макроэкономические показатели состояния экономики, основные макроэкономические модели общего равновесия, динамические модели экономического роста, фазы экономических циклов; </w:t>
      </w:r>
    </w:p>
    <w:p w:rsidR="000E29B1" w:rsidRPr="0022745C" w:rsidRDefault="000E29B1" w:rsidP="000E29B1">
      <w:pPr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-   задачи и способы осуществления макроэкономической политики государства, механизмы взаимодействия инструментов денежно-кредитной и бюджетно-налоговой политики, направления социальной политики и методы государственного регулирования доходов; </w:t>
      </w:r>
    </w:p>
    <w:p w:rsidR="000E29B1" w:rsidRPr="0022745C" w:rsidRDefault="000E29B1" w:rsidP="000E29B1">
      <w:pPr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- закономерности и модели функционирования открытой экономики, взаимосвязи национальных экономик и мирового хозяйства. </w:t>
      </w:r>
    </w:p>
    <w:p w:rsidR="000E29B1" w:rsidRPr="0022745C" w:rsidRDefault="000E29B1" w:rsidP="000E29B1">
      <w:pPr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lastRenderedPageBreak/>
        <w:t xml:space="preserve">   Специалист банковского дела должен обладать общими компетенциями, включающими в себя способность: </w:t>
      </w:r>
    </w:p>
    <w:p w:rsidR="000E29B1" w:rsidRPr="0022745C" w:rsidRDefault="000E29B1" w:rsidP="000E29B1">
      <w:pPr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ОК 1. Понимать сущность и социальную значимость своей будущей профессии, проявлять к ней устойчивый интерес; </w:t>
      </w:r>
    </w:p>
    <w:p w:rsidR="000E29B1" w:rsidRPr="0022745C" w:rsidRDefault="000E29B1" w:rsidP="000E29B1">
      <w:pPr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качество; </w:t>
      </w:r>
    </w:p>
    <w:p w:rsidR="000E29B1" w:rsidRPr="0022745C" w:rsidRDefault="000E29B1" w:rsidP="000E29B1">
      <w:pPr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личного развития; </w:t>
      </w:r>
    </w:p>
    <w:p w:rsidR="000E29B1" w:rsidRPr="0022745C" w:rsidRDefault="000E29B1" w:rsidP="000E29B1">
      <w:pPr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    Специалист банковского дела должен обладать профессиональными компетенциями, соответствующими основным видам профессиональной деятельности: </w:t>
      </w:r>
    </w:p>
    <w:p w:rsidR="000E29B1" w:rsidRPr="0022745C" w:rsidRDefault="000E29B1" w:rsidP="000E29B1">
      <w:pPr>
        <w:jc w:val="both"/>
        <w:rPr>
          <w:rFonts w:ascii="Times New Roman" w:hAnsi="Times New Roman" w:cs="Times New Roman"/>
          <w:sz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ПК 1.1. Осуществлять</w:t>
      </w:r>
      <w:r w:rsidRPr="0022745C">
        <w:rPr>
          <w:rFonts w:ascii="Times New Roman" w:hAnsi="Times New Roman" w:cs="Times New Roman"/>
          <w:sz w:val="28"/>
        </w:rPr>
        <w:t xml:space="preserve"> расчетно-кассовое обслуживание клиентов; </w:t>
      </w:r>
    </w:p>
    <w:p w:rsidR="000E29B1" w:rsidRPr="0022745C" w:rsidRDefault="000E29B1" w:rsidP="000E29B1">
      <w:pPr>
        <w:jc w:val="both"/>
        <w:rPr>
          <w:rFonts w:ascii="Times New Roman" w:hAnsi="Times New Roman" w:cs="Times New Roman"/>
          <w:sz w:val="28"/>
        </w:rPr>
      </w:pPr>
      <w:r w:rsidRPr="0022745C">
        <w:rPr>
          <w:rFonts w:ascii="Times New Roman" w:hAnsi="Times New Roman" w:cs="Times New Roman"/>
          <w:sz w:val="28"/>
        </w:rPr>
        <w:t>ПК 1.2. Осуществлять безналичные платежи с использованием различных форм     расчетов в национальной и иностранных валютах;</w:t>
      </w:r>
    </w:p>
    <w:p w:rsidR="000E29B1" w:rsidRPr="0022745C" w:rsidRDefault="000E29B1" w:rsidP="000E29B1">
      <w:pPr>
        <w:jc w:val="both"/>
        <w:rPr>
          <w:rFonts w:ascii="Times New Roman" w:hAnsi="Times New Roman" w:cs="Times New Roman"/>
          <w:sz w:val="28"/>
        </w:rPr>
      </w:pPr>
      <w:r w:rsidRPr="0022745C">
        <w:rPr>
          <w:rFonts w:ascii="Times New Roman" w:hAnsi="Times New Roman" w:cs="Times New Roman"/>
          <w:sz w:val="28"/>
        </w:rPr>
        <w:t xml:space="preserve">ПК 1.3. Осуществлять расчетное обслуживание счетов бюджетов различных уровней; </w:t>
      </w:r>
    </w:p>
    <w:p w:rsidR="000E29B1" w:rsidRPr="0022745C" w:rsidRDefault="000E29B1" w:rsidP="000E29B1">
      <w:pPr>
        <w:jc w:val="both"/>
        <w:rPr>
          <w:rFonts w:ascii="Times New Roman" w:hAnsi="Times New Roman" w:cs="Times New Roman"/>
          <w:sz w:val="28"/>
        </w:rPr>
      </w:pPr>
      <w:r w:rsidRPr="0022745C">
        <w:rPr>
          <w:rFonts w:ascii="Times New Roman" w:hAnsi="Times New Roman" w:cs="Times New Roman"/>
          <w:sz w:val="28"/>
        </w:rPr>
        <w:t xml:space="preserve">ПК 1.4. Осуществлять межбанковские расчеты </w:t>
      </w:r>
    </w:p>
    <w:p w:rsidR="000E29B1" w:rsidRPr="0022745C" w:rsidRDefault="000E29B1" w:rsidP="000E29B1">
      <w:pPr>
        <w:jc w:val="both"/>
        <w:rPr>
          <w:rFonts w:ascii="Times New Roman" w:hAnsi="Times New Roman" w:cs="Times New Roman"/>
          <w:sz w:val="28"/>
        </w:rPr>
      </w:pPr>
      <w:r w:rsidRPr="0022745C">
        <w:rPr>
          <w:rFonts w:ascii="Times New Roman" w:hAnsi="Times New Roman" w:cs="Times New Roman"/>
          <w:sz w:val="28"/>
        </w:rPr>
        <w:t xml:space="preserve">ПК 1.5. Осуществлять международные расчеты по экспортно-импортным операциям; </w:t>
      </w:r>
    </w:p>
    <w:p w:rsidR="000E29B1" w:rsidRPr="0022745C" w:rsidRDefault="000E29B1" w:rsidP="000E29B1">
      <w:pPr>
        <w:jc w:val="both"/>
        <w:rPr>
          <w:rFonts w:ascii="Times New Roman" w:hAnsi="Times New Roman" w:cs="Times New Roman"/>
          <w:sz w:val="28"/>
        </w:rPr>
      </w:pPr>
      <w:r w:rsidRPr="0022745C">
        <w:rPr>
          <w:rFonts w:ascii="Times New Roman" w:hAnsi="Times New Roman" w:cs="Times New Roman"/>
          <w:sz w:val="28"/>
        </w:rPr>
        <w:t xml:space="preserve">ПК 1.6. Обслуживать расчетные операции с использованием различных видов платежных карт. </w:t>
      </w:r>
    </w:p>
    <w:p w:rsidR="000E29B1" w:rsidRPr="0022745C" w:rsidRDefault="000E29B1" w:rsidP="000E29B1">
      <w:pPr>
        <w:jc w:val="both"/>
        <w:rPr>
          <w:rFonts w:ascii="Times New Roman" w:hAnsi="Times New Roman" w:cs="Times New Roman"/>
          <w:sz w:val="28"/>
        </w:rPr>
      </w:pPr>
      <w:r w:rsidRPr="0022745C">
        <w:rPr>
          <w:rFonts w:ascii="Times New Roman" w:hAnsi="Times New Roman" w:cs="Times New Roman"/>
          <w:sz w:val="28"/>
        </w:rPr>
        <w:t xml:space="preserve">ПК 2.1.  Оценивать кредитоспособность клиентов; </w:t>
      </w:r>
    </w:p>
    <w:p w:rsidR="000E29B1" w:rsidRPr="0022745C" w:rsidRDefault="000E29B1" w:rsidP="000E29B1">
      <w:pPr>
        <w:jc w:val="both"/>
        <w:rPr>
          <w:rFonts w:ascii="Times New Roman" w:hAnsi="Times New Roman" w:cs="Times New Roman"/>
          <w:sz w:val="28"/>
        </w:rPr>
      </w:pPr>
      <w:r w:rsidRPr="0022745C">
        <w:rPr>
          <w:rFonts w:ascii="Times New Roman" w:hAnsi="Times New Roman" w:cs="Times New Roman"/>
          <w:sz w:val="28"/>
        </w:rPr>
        <w:t xml:space="preserve">ПК 2.2. Осуществлять и оформлять выдачу кредитов; </w:t>
      </w:r>
    </w:p>
    <w:p w:rsidR="000E29B1" w:rsidRPr="0022745C" w:rsidRDefault="000E29B1" w:rsidP="000E29B1">
      <w:pPr>
        <w:jc w:val="both"/>
        <w:rPr>
          <w:rFonts w:ascii="Times New Roman" w:hAnsi="Times New Roman" w:cs="Times New Roman"/>
          <w:sz w:val="28"/>
        </w:rPr>
      </w:pPr>
      <w:r w:rsidRPr="0022745C">
        <w:rPr>
          <w:rFonts w:ascii="Times New Roman" w:hAnsi="Times New Roman" w:cs="Times New Roman"/>
          <w:sz w:val="28"/>
        </w:rPr>
        <w:t xml:space="preserve">ПК 2.3. Осуществлять сопровождение выданных кредитов; </w:t>
      </w:r>
    </w:p>
    <w:p w:rsidR="000E29B1" w:rsidRPr="0022745C" w:rsidRDefault="000E29B1" w:rsidP="000E29B1">
      <w:pPr>
        <w:jc w:val="both"/>
        <w:rPr>
          <w:rFonts w:ascii="Times New Roman" w:hAnsi="Times New Roman" w:cs="Times New Roman"/>
          <w:sz w:val="28"/>
        </w:rPr>
      </w:pPr>
      <w:r w:rsidRPr="0022745C">
        <w:rPr>
          <w:rFonts w:ascii="Times New Roman" w:hAnsi="Times New Roman" w:cs="Times New Roman"/>
          <w:sz w:val="28"/>
        </w:rPr>
        <w:t xml:space="preserve">ПК 2.4. Проводить операции на рынке межбанковских кредитов; </w:t>
      </w:r>
    </w:p>
    <w:p w:rsidR="000E29B1" w:rsidRPr="0022745C" w:rsidRDefault="000E29B1" w:rsidP="000E29B1">
      <w:pPr>
        <w:jc w:val="both"/>
        <w:rPr>
          <w:rFonts w:ascii="Times New Roman" w:hAnsi="Times New Roman" w:cs="Times New Roman"/>
          <w:sz w:val="28"/>
        </w:rPr>
      </w:pPr>
      <w:r w:rsidRPr="0022745C">
        <w:rPr>
          <w:rFonts w:ascii="Times New Roman" w:hAnsi="Times New Roman" w:cs="Times New Roman"/>
          <w:sz w:val="28"/>
        </w:rPr>
        <w:t xml:space="preserve">ПК 2.5. Формировать и регулировать резервы на возможные потери по кредитам. </w:t>
      </w:r>
    </w:p>
    <w:p w:rsidR="000E29B1" w:rsidRPr="0022745C" w:rsidRDefault="000E29B1" w:rsidP="000E29B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2745C">
        <w:rPr>
          <w:rFonts w:ascii="Times New Roman" w:hAnsi="Times New Roman" w:cs="Times New Roman"/>
          <w:b/>
          <w:sz w:val="28"/>
          <w:szCs w:val="28"/>
        </w:rPr>
        <w:t xml:space="preserve">Количество часов на освоение программы дисциплины: </w:t>
      </w:r>
    </w:p>
    <w:p w:rsidR="000E29B1" w:rsidRPr="0022745C" w:rsidRDefault="000E29B1" w:rsidP="000E29B1">
      <w:pPr>
        <w:rPr>
          <w:rFonts w:ascii="Times New Roman" w:hAnsi="Times New Roman" w:cs="Times New Roman"/>
          <w:sz w:val="28"/>
        </w:rPr>
      </w:pPr>
      <w:r w:rsidRPr="0022745C">
        <w:rPr>
          <w:rFonts w:ascii="Times New Roman" w:hAnsi="Times New Roman" w:cs="Times New Roman"/>
          <w:sz w:val="28"/>
        </w:rPr>
        <w:lastRenderedPageBreak/>
        <w:t xml:space="preserve">максимальная  учебная  нагрузка обучающегося 96 часа, в том числе: </w:t>
      </w:r>
    </w:p>
    <w:p w:rsidR="000E29B1" w:rsidRPr="0022745C" w:rsidRDefault="000E29B1" w:rsidP="000E29B1">
      <w:pPr>
        <w:rPr>
          <w:rFonts w:ascii="Times New Roman" w:hAnsi="Times New Roman" w:cs="Times New Roman"/>
          <w:sz w:val="28"/>
        </w:rPr>
      </w:pPr>
      <w:r w:rsidRPr="0022745C">
        <w:rPr>
          <w:rFonts w:ascii="Times New Roman" w:hAnsi="Times New Roman" w:cs="Times New Roman"/>
          <w:sz w:val="28"/>
        </w:rPr>
        <w:t xml:space="preserve">обязательная  аудиторная учебная нагрузка  64 часа; </w:t>
      </w:r>
    </w:p>
    <w:p w:rsidR="000E29B1" w:rsidRPr="0022745C" w:rsidRDefault="000E29B1" w:rsidP="000E29B1">
      <w:pPr>
        <w:rPr>
          <w:rFonts w:ascii="Times New Roman" w:hAnsi="Times New Roman" w:cs="Times New Roman"/>
          <w:sz w:val="28"/>
        </w:rPr>
      </w:pPr>
      <w:r w:rsidRPr="0022745C">
        <w:rPr>
          <w:rFonts w:ascii="Times New Roman" w:hAnsi="Times New Roman" w:cs="Times New Roman"/>
          <w:sz w:val="28"/>
        </w:rPr>
        <w:t xml:space="preserve">самостоятельная работа  32 часа. </w:t>
      </w:r>
    </w:p>
    <w:p w:rsidR="008E2339" w:rsidRPr="0022745C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339" w:rsidRPr="0022745C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339" w:rsidRPr="0022745C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339" w:rsidRPr="0022745C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8E2339" w:rsidRPr="0022745C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8E2339" w:rsidRPr="00CA5B01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E2339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Times New Roman"/>
          <w:sz w:val="28"/>
          <w:szCs w:val="28"/>
        </w:rPr>
      </w:pPr>
    </w:p>
    <w:p w:rsidR="008E2339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Times New Roman"/>
          <w:sz w:val="28"/>
          <w:szCs w:val="28"/>
        </w:rPr>
      </w:pPr>
    </w:p>
    <w:p w:rsidR="000E29B1" w:rsidRPr="0022745C" w:rsidRDefault="0022745C" w:rsidP="00227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2745C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8E2339" w:rsidRPr="0022745C" w:rsidRDefault="008E2339" w:rsidP="00227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2745C">
        <w:rPr>
          <w:rFonts w:ascii="Times New Roman" w:hAnsi="Times New Roman" w:cs="Times New Roman"/>
          <w:b/>
          <w:caps/>
          <w:sz w:val="28"/>
          <w:szCs w:val="28"/>
        </w:rPr>
        <w:t>БЕЗОПАСНОСТЬ ЖИЗНЕДЕЯТЕЛЬНОСТИ</w:t>
      </w:r>
    </w:p>
    <w:p w:rsidR="008E2339" w:rsidRPr="0022745C" w:rsidRDefault="008E2339" w:rsidP="008E23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</w:p>
    <w:p w:rsidR="008E2339" w:rsidRPr="0022745C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2339" w:rsidRPr="0022745C" w:rsidRDefault="008E2339" w:rsidP="008E2339">
      <w:pPr>
        <w:rPr>
          <w:rFonts w:ascii="Times New Roman" w:hAnsi="Times New Roman" w:cs="Times New Roman"/>
          <w:b/>
          <w:sz w:val="28"/>
          <w:szCs w:val="28"/>
        </w:rPr>
      </w:pPr>
      <w:r w:rsidRPr="0022745C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8E2339" w:rsidRPr="0022745C" w:rsidRDefault="008E2339" w:rsidP="008E23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Рабочая  программа учебной дисциплины является частью </w:t>
      </w:r>
      <w:r w:rsidRPr="0022745C">
        <w:rPr>
          <w:rFonts w:ascii="Times New Roman" w:hAnsi="Times New Roman" w:cs="Times New Roman"/>
          <w:b/>
          <w:sz w:val="28"/>
          <w:szCs w:val="28"/>
        </w:rPr>
        <w:t>ППССЗ</w:t>
      </w:r>
      <w:r w:rsidRPr="0022745C">
        <w:rPr>
          <w:rFonts w:ascii="Times New Roman" w:hAnsi="Times New Roman" w:cs="Times New Roman"/>
          <w:sz w:val="28"/>
          <w:szCs w:val="28"/>
        </w:rPr>
        <w:t xml:space="preserve"> в соответствии с ФГОС по специальности СПО </w:t>
      </w:r>
      <w:r w:rsidRPr="0022745C">
        <w:rPr>
          <w:rFonts w:ascii="Times New Roman" w:hAnsi="Times New Roman" w:cs="Times New Roman"/>
          <w:b/>
          <w:sz w:val="28"/>
          <w:szCs w:val="28"/>
        </w:rPr>
        <w:t>21.02.04 Землеустройство</w:t>
      </w:r>
      <w:r w:rsidRPr="0022745C">
        <w:rPr>
          <w:rFonts w:ascii="Times New Roman" w:hAnsi="Times New Roman" w:cs="Times New Roman"/>
          <w:sz w:val="28"/>
          <w:szCs w:val="28"/>
        </w:rPr>
        <w:t xml:space="preserve"> (базовая подготовка). Рабочая программа учебной дисциплины может быть использована в дополнительном профессиональном образовании и профессиональной подготовке по рабочим профессиям. </w:t>
      </w:r>
    </w:p>
    <w:p w:rsidR="0022745C" w:rsidRDefault="008E2339" w:rsidP="0022745C">
      <w:pPr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ППССЗ: </w:t>
      </w:r>
      <w:r w:rsidRPr="0022745C">
        <w:rPr>
          <w:rFonts w:ascii="Times New Roman" w:hAnsi="Times New Roman" w:cs="Times New Roman"/>
          <w:sz w:val="28"/>
          <w:szCs w:val="28"/>
        </w:rPr>
        <w:t>входит в профессиональный цикл, относится к общепрофессиональным дисциплинам.</w:t>
      </w:r>
    </w:p>
    <w:p w:rsidR="008E2339" w:rsidRPr="0022745C" w:rsidRDefault="008E2339" w:rsidP="0022745C">
      <w:pPr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8E2339" w:rsidRPr="0022745C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8E2339" w:rsidRPr="0022745C" w:rsidRDefault="008E2339" w:rsidP="008E2339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2745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организовывать и проводить мероприятия </w:t>
      </w:r>
      <w:r w:rsidRPr="0022745C">
        <w:rPr>
          <w:rFonts w:ascii="Times New Roman" w:hAnsi="Times New Roman" w:cs="Times New Roman"/>
          <w:color w:val="000000"/>
          <w:sz w:val="28"/>
          <w:szCs w:val="28"/>
        </w:rPr>
        <w:t xml:space="preserve">по защите работающих и населения </w:t>
      </w:r>
      <w:r w:rsidRPr="0022745C">
        <w:rPr>
          <w:rFonts w:ascii="Times New Roman" w:hAnsi="Times New Roman" w:cs="Times New Roman"/>
          <w:color w:val="000000"/>
          <w:spacing w:val="-3"/>
          <w:sz w:val="28"/>
          <w:szCs w:val="28"/>
        </w:rPr>
        <w:t>от негативных воздействий чрезвычайных ситуаций;</w:t>
      </w:r>
    </w:p>
    <w:p w:rsidR="008E2339" w:rsidRPr="0022745C" w:rsidRDefault="008E2339" w:rsidP="008E2339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45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предпринимать профилактические меры </w:t>
      </w:r>
      <w:r w:rsidRPr="0022745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для снижения уровня опасностей различного вида </w:t>
      </w:r>
      <w:r w:rsidRPr="0022745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 их последствий в профессиональной </w:t>
      </w:r>
      <w:r w:rsidRPr="0022745C">
        <w:rPr>
          <w:rFonts w:ascii="Times New Roman" w:hAnsi="Times New Roman" w:cs="Times New Roman"/>
          <w:color w:val="000000"/>
          <w:sz w:val="28"/>
          <w:szCs w:val="28"/>
        </w:rPr>
        <w:t>деятельности и быту;</w:t>
      </w:r>
    </w:p>
    <w:p w:rsidR="008E2339" w:rsidRPr="0022745C" w:rsidRDefault="008E2339" w:rsidP="008E2339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45C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использовать средства индивидуальной и коллективной защиты от оружия массового </w:t>
      </w:r>
      <w:r w:rsidRPr="0022745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поражения; применять первичные средства </w:t>
      </w:r>
      <w:r w:rsidRPr="0022745C">
        <w:rPr>
          <w:rFonts w:ascii="Times New Roman" w:hAnsi="Times New Roman" w:cs="Times New Roman"/>
          <w:color w:val="000000"/>
          <w:sz w:val="28"/>
          <w:szCs w:val="28"/>
        </w:rPr>
        <w:t>пожаротушения;</w:t>
      </w:r>
    </w:p>
    <w:p w:rsidR="008E2339" w:rsidRPr="0022745C" w:rsidRDefault="008E2339" w:rsidP="008E2339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2745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ориентироваться в перечне военно-учетных </w:t>
      </w:r>
      <w:r w:rsidRPr="0022745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специальностей и самостоятельно определять </w:t>
      </w:r>
      <w:r w:rsidRPr="0022745C">
        <w:rPr>
          <w:rFonts w:ascii="Times New Roman" w:hAnsi="Times New Roman" w:cs="Times New Roman"/>
          <w:color w:val="000000"/>
          <w:spacing w:val="-4"/>
          <w:sz w:val="28"/>
          <w:szCs w:val="28"/>
        </w:rPr>
        <w:t>среди них родственные полученной профессии;</w:t>
      </w:r>
    </w:p>
    <w:p w:rsidR="008E2339" w:rsidRPr="0022745C" w:rsidRDefault="008E2339" w:rsidP="008E2339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45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применять профессиональные знания в ходе </w:t>
      </w:r>
      <w:r w:rsidRPr="0022745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исполнения обязанностей военной службы на воинских должностях в соответствии </w:t>
      </w:r>
      <w:r w:rsidRPr="0022745C">
        <w:rPr>
          <w:rFonts w:ascii="Times New Roman" w:hAnsi="Times New Roman" w:cs="Times New Roman"/>
          <w:color w:val="000000"/>
          <w:sz w:val="28"/>
          <w:szCs w:val="28"/>
        </w:rPr>
        <w:t>с полученной профессией;</w:t>
      </w:r>
    </w:p>
    <w:p w:rsidR="008E2339" w:rsidRPr="0022745C" w:rsidRDefault="008E2339" w:rsidP="008E2339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2745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владеть способами бесконфликтного общения </w:t>
      </w:r>
      <w:r w:rsidRPr="0022745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 </w:t>
      </w:r>
      <w:proofErr w:type="spellStart"/>
      <w:r w:rsidRPr="0022745C">
        <w:rPr>
          <w:rFonts w:ascii="Times New Roman" w:hAnsi="Times New Roman" w:cs="Times New Roman"/>
          <w:color w:val="000000"/>
          <w:spacing w:val="-4"/>
          <w:sz w:val="28"/>
          <w:szCs w:val="28"/>
        </w:rPr>
        <w:t>саморегуляции</w:t>
      </w:r>
      <w:proofErr w:type="spellEnd"/>
      <w:r w:rsidRPr="0022745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повседневной деятельности и </w:t>
      </w:r>
      <w:r w:rsidRPr="0022745C">
        <w:rPr>
          <w:rFonts w:ascii="Times New Roman" w:hAnsi="Times New Roman" w:cs="Times New Roman"/>
          <w:color w:val="000000"/>
          <w:spacing w:val="-2"/>
          <w:sz w:val="28"/>
          <w:szCs w:val="28"/>
        </w:rPr>
        <w:t>экстремальных условиях военной службы;</w:t>
      </w:r>
    </w:p>
    <w:p w:rsidR="008E2339" w:rsidRPr="0022745C" w:rsidRDefault="008E2339" w:rsidP="008E2339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2745C">
        <w:rPr>
          <w:rFonts w:ascii="Times New Roman" w:hAnsi="Times New Roman" w:cs="Times New Roman"/>
          <w:color w:val="000000"/>
          <w:spacing w:val="-4"/>
          <w:sz w:val="28"/>
          <w:szCs w:val="28"/>
        </w:rPr>
        <w:t>оказывать первую помощь пострадавшим.</w:t>
      </w:r>
    </w:p>
    <w:p w:rsidR="008E2339" w:rsidRPr="0022745C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8E2339" w:rsidRPr="0022745C" w:rsidRDefault="008E2339" w:rsidP="008E233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45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принципы обеспечения устойчивости объектов </w:t>
      </w:r>
      <w:r w:rsidRPr="0022745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экономики, прогнозирования развития событий и </w:t>
      </w:r>
      <w:r w:rsidRPr="002274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оценки последствий при техногенных </w:t>
      </w:r>
      <w:r w:rsidRPr="0022745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чрезвычайных ситуациях и стихийных явлениях, </w:t>
      </w:r>
      <w:r w:rsidRPr="002274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том числе в условиях противодействия терроризму как серьезной угрозе национальной </w:t>
      </w:r>
      <w:r w:rsidRPr="0022745C"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безопасности России; </w:t>
      </w:r>
    </w:p>
    <w:p w:rsidR="008E2339" w:rsidRPr="0022745C" w:rsidRDefault="008E2339" w:rsidP="008E233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2745C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8E2339" w:rsidRPr="0022745C" w:rsidRDefault="008E2339" w:rsidP="008E233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45C">
        <w:rPr>
          <w:rFonts w:ascii="Times New Roman" w:hAnsi="Times New Roman" w:cs="Times New Roman"/>
          <w:color w:val="000000"/>
          <w:sz w:val="28"/>
          <w:szCs w:val="28"/>
        </w:rPr>
        <w:t>основы военной службы и обороны государства;</w:t>
      </w:r>
    </w:p>
    <w:p w:rsidR="008E2339" w:rsidRPr="0022745C" w:rsidRDefault="008E2339" w:rsidP="008E233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45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задачи и основные мероприятия гражданской </w:t>
      </w:r>
      <w:r w:rsidRPr="0022745C">
        <w:rPr>
          <w:rFonts w:ascii="Times New Roman" w:hAnsi="Times New Roman" w:cs="Times New Roman"/>
          <w:color w:val="000000"/>
          <w:sz w:val="28"/>
          <w:szCs w:val="28"/>
        </w:rPr>
        <w:t>обороны;</w:t>
      </w:r>
    </w:p>
    <w:p w:rsidR="008E2339" w:rsidRPr="0022745C" w:rsidRDefault="008E2339" w:rsidP="008E233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4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способы защиты населения от оружия массового поражения; меры пожарной </w:t>
      </w:r>
      <w:r w:rsidRPr="0022745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безопасности и правила безопасного поведения </w:t>
      </w:r>
      <w:r w:rsidRPr="0022745C">
        <w:rPr>
          <w:rFonts w:ascii="Times New Roman" w:hAnsi="Times New Roman" w:cs="Times New Roman"/>
          <w:color w:val="000000"/>
          <w:sz w:val="28"/>
          <w:szCs w:val="28"/>
        </w:rPr>
        <w:t>при пожарах;</w:t>
      </w:r>
    </w:p>
    <w:p w:rsidR="008E2339" w:rsidRPr="0022745C" w:rsidRDefault="008E2339" w:rsidP="008E233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45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организацию и порядок призыва граждан </w:t>
      </w:r>
      <w:r w:rsidRPr="002274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военную службу и поступления на нее в </w:t>
      </w:r>
      <w:r w:rsidRPr="0022745C">
        <w:rPr>
          <w:rFonts w:ascii="Times New Roman" w:hAnsi="Times New Roman" w:cs="Times New Roman"/>
          <w:color w:val="000000"/>
          <w:sz w:val="28"/>
          <w:szCs w:val="28"/>
        </w:rPr>
        <w:t>добровольном порядке;</w:t>
      </w:r>
    </w:p>
    <w:p w:rsidR="008E2339" w:rsidRPr="0022745C" w:rsidRDefault="008E2339" w:rsidP="008E233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45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основные виды вооружения, военной техники </w:t>
      </w:r>
      <w:r w:rsidRPr="002274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специального снаряжения, состоящих </w:t>
      </w:r>
      <w:r w:rsidRPr="0022745C">
        <w:rPr>
          <w:rFonts w:ascii="Times New Roman" w:hAnsi="Times New Roman" w:cs="Times New Roman"/>
          <w:color w:val="000000"/>
          <w:sz w:val="28"/>
          <w:szCs w:val="28"/>
        </w:rPr>
        <w:t xml:space="preserve">на вооружении (оснащении) воинских </w:t>
      </w:r>
      <w:r w:rsidRPr="0022745C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подразделений, в которых имеются военно-</w:t>
      </w:r>
      <w:r w:rsidRPr="0022745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учетные специальности, родственные профессиям </w:t>
      </w:r>
      <w:r w:rsidRPr="0022745C">
        <w:rPr>
          <w:rFonts w:ascii="Times New Roman" w:hAnsi="Times New Roman" w:cs="Times New Roman"/>
          <w:color w:val="000000"/>
          <w:sz w:val="28"/>
          <w:szCs w:val="28"/>
        </w:rPr>
        <w:t>НПО;</w:t>
      </w:r>
    </w:p>
    <w:p w:rsidR="008E2339" w:rsidRPr="0022745C" w:rsidRDefault="008E2339" w:rsidP="008E233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45C">
        <w:rPr>
          <w:rFonts w:ascii="Times New Roman" w:hAnsi="Times New Roman" w:cs="Times New Roman"/>
          <w:color w:val="000000"/>
          <w:sz w:val="28"/>
          <w:szCs w:val="28"/>
        </w:rPr>
        <w:t xml:space="preserve">область применения получаемых </w:t>
      </w:r>
      <w:r w:rsidRPr="0022745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профессиональных знаний при исполнении </w:t>
      </w:r>
      <w:r w:rsidRPr="0022745C">
        <w:rPr>
          <w:rFonts w:ascii="Times New Roman" w:hAnsi="Times New Roman" w:cs="Times New Roman"/>
          <w:color w:val="000000"/>
          <w:sz w:val="28"/>
          <w:szCs w:val="28"/>
        </w:rPr>
        <w:t>обязанностей военной службы;</w:t>
      </w:r>
    </w:p>
    <w:p w:rsidR="008E2339" w:rsidRPr="0022745C" w:rsidRDefault="008E2339" w:rsidP="008E2339">
      <w:pPr>
        <w:widowControl w:val="0"/>
        <w:numPr>
          <w:ilvl w:val="0"/>
          <w:numId w:val="4"/>
        </w:numPr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45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порядок и правила оказания первой помощи </w:t>
      </w:r>
      <w:r w:rsidRPr="0022745C">
        <w:rPr>
          <w:rFonts w:ascii="Times New Roman" w:hAnsi="Times New Roman" w:cs="Times New Roman"/>
          <w:color w:val="000000"/>
          <w:sz w:val="28"/>
          <w:szCs w:val="28"/>
        </w:rPr>
        <w:t>пострадавшим.</w:t>
      </w:r>
    </w:p>
    <w:p w:rsidR="008E2339" w:rsidRPr="0022745C" w:rsidRDefault="008E2339" w:rsidP="008E2339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2339" w:rsidRPr="0022745C" w:rsidRDefault="008E2339" w:rsidP="008E2339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45C">
        <w:rPr>
          <w:rFonts w:ascii="Times New Roman" w:hAnsi="Times New Roman" w:cs="Times New Roman"/>
          <w:color w:val="000000"/>
          <w:sz w:val="28"/>
          <w:szCs w:val="28"/>
        </w:rPr>
        <w:tab/>
        <w:t>В ходе изучения дисциплины ставится задача формирования следующих общих (ОК) и профессиональных (ПК) компетенций:</w:t>
      </w:r>
    </w:p>
    <w:p w:rsidR="008E2339" w:rsidRPr="0022745C" w:rsidRDefault="008E2339" w:rsidP="008E2339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8E2339" w:rsidRPr="0022745C" w:rsidRDefault="008E2339" w:rsidP="008E2339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E2339" w:rsidRPr="0022745C" w:rsidRDefault="008E2339" w:rsidP="008E2339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8E2339" w:rsidRPr="0022745C" w:rsidRDefault="008E2339" w:rsidP="008E2339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lastRenderedPageBreak/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8E2339" w:rsidRPr="0022745C" w:rsidRDefault="008E2339" w:rsidP="008E2339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8E2339" w:rsidRPr="0022745C" w:rsidRDefault="008E2339" w:rsidP="008E2339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8E2339" w:rsidRPr="0022745C" w:rsidRDefault="008E2339" w:rsidP="008E2339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8E2339" w:rsidRPr="0022745C" w:rsidRDefault="008E2339" w:rsidP="008E2339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8E2339" w:rsidRPr="0022745C" w:rsidRDefault="008E2339" w:rsidP="008E2339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ОК 9. Ориентироваться в условиях частой смены технологий в профессиональной деятельности. </w:t>
      </w:r>
    </w:p>
    <w:p w:rsidR="008E2339" w:rsidRPr="0022745C" w:rsidRDefault="008E2339" w:rsidP="008E2339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ОК 10. Развивать культуру межличностного общения, взаимодействия между людьми, устанавливать психологические контакты с учетом межкультурных и этнических различий. </w:t>
      </w:r>
    </w:p>
    <w:p w:rsidR="008E2339" w:rsidRPr="0022745C" w:rsidRDefault="008E2339" w:rsidP="008E2339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ОК 11. Знать правила техники безопасности, нести ответственность за организацию мероприятий по обеспечению безопасности труда.</w:t>
      </w:r>
    </w:p>
    <w:p w:rsidR="008E2339" w:rsidRPr="0022745C" w:rsidRDefault="008E2339" w:rsidP="008E2339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ПК 1.1. Осуществлять расчетно-кассовое обслуживание клиентов. </w:t>
      </w:r>
    </w:p>
    <w:p w:rsidR="008E2339" w:rsidRPr="0022745C" w:rsidRDefault="008E2339" w:rsidP="008E2339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ПК 1.2. Осуществлять безналичные платежи с использованием различных форм расчетов в национальной и иностранной валютах. </w:t>
      </w:r>
    </w:p>
    <w:p w:rsidR="008E2339" w:rsidRPr="0022745C" w:rsidRDefault="008E2339" w:rsidP="008E2339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ПК 1.3. Осуществлять расчетное обслуживание счетов бюджетов различных уровней. </w:t>
      </w:r>
    </w:p>
    <w:p w:rsidR="008E2339" w:rsidRPr="0022745C" w:rsidRDefault="008E2339" w:rsidP="008E2339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ПК 1.4. Осуществлять межбанковские расчеты. </w:t>
      </w:r>
    </w:p>
    <w:p w:rsidR="008E2339" w:rsidRPr="0022745C" w:rsidRDefault="008E2339" w:rsidP="008E2339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ПК 1.5. Осуществлять международные расчеты по экспортно-импортным операциям. </w:t>
      </w:r>
    </w:p>
    <w:p w:rsidR="008E2339" w:rsidRPr="0022745C" w:rsidRDefault="008E2339" w:rsidP="008E2339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ПК 1.6. Обслуживать расчетные операции с использованием различных видов платежных карт.</w:t>
      </w:r>
    </w:p>
    <w:p w:rsidR="008E2339" w:rsidRPr="0022745C" w:rsidRDefault="008E2339" w:rsidP="008E2339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ПК 2.1. Оценивать кредитоспособность клиентов. </w:t>
      </w:r>
    </w:p>
    <w:p w:rsidR="008E2339" w:rsidRPr="0022745C" w:rsidRDefault="008E2339" w:rsidP="008E2339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ПК 2.2. Осуществлять и оформлять выдачу кредитов. </w:t>
      </w:r>
    </w:p>
    <w:p w:rsidR="008E2339" w:rsidRPr="0022745C" w:rsidRDefault="008E2339" w:rsidP="008E2339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lastRenderedPageBreak/>
        <w:t xml:space="preserve">ПК 2.3. Осуществлять сопровождение выданных кредитов. </w:t>
      </w:r>
    </w:p>
    <w:p w:rsidR="008E2339" w:rsidRPr="0022745C" w:rsidRDefault="008E2339" w:rsidP="008E2339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ПК 2.4. Проводить операции на рынке межбанковских кредитов. </w:t>
      </w:r>
    </w:p>
    <w:p w:rsidR="008E2339" w:rsidRPr="0022745C" w:rsidRDefault="008E2339" w:rsidP="008E2339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ПК 2.5. Формировать и регулировать резервы на возможные потери по кредитам.</w:t>
      </w:r>
    </w:p>
    <w:p w:rsidR="008E2339" w:rsidRPr="0022745C" w:rsidRDefault="008E2339" w:rsidP="0022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45C">
        <w:rPr>
          <w:rFonts w:ascii="Times New Roman" w:hAnsi="Times New Roman" w:cs="Times New Roman"/>
          <w:b/>
          <w:sz w:val="28"/>
          <w:szCs w:val="28"/>
        </w:rPr>
        <w:t>Количество часов на освоение примерной программы учебной дисциплины:</w:t>
      </w:r>
    </w:p>
    <w:p w:rsidR="008E2339" w:rsidRPr="0022745C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 w:rsidRPr="0022745C">
        <w:rPr>
          <w:rFonts w:ascii="Times New Roman" w:hAnsi="Times New Roman" w:cs="Times New Roman"/>
          <w:sz w:val="28"/>
          <w:szCs w:val="28"/>
          <w:u w:val="single"/>
        </w:rPr>
        <w:t xml:space="preserve">  102 </w:t>
      </w:r>
      <w:r w:rsidRPr="0022745C">
        <w:rPr>
          <w:rFonts w:ascii="Times New Roman" w:hAnsi="Times New Roman" w:cs="Times New Roman"/>
          <w:sz w:val="28"/>
          <w:szCs w:val="28"/>
        </w:rPr>
        <w:t>часа, в том числе:</w:t>
      </w:r>
    </w:p>
    <w:p w:rsidR="008E2339" w:rsidRPr="0022745C" w:rsidRDefault="008E2339" w:rsidP="0022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22745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2745C">
        <w:rPr>
          <w:rFonts w:ascii="Times New Roman" w:hAnsi="Times New Roman" w:cs="Times New Roman"/>
          <w:sz w:val="28"/>
          <w:szCs w:val="28"/>
        </w:rPr>
        <w:t xml:space="preserve"> </w:t>
      </w:r>
      <w:r w:rsidRPr="0022745C">
        <w:rPr>
          <w:rFonts w:ascii="Times New Roman" w:hAnsi="Times New Roman" w:cs="Times New Roman"/>
          <w:sz w:val="28"/>
          <w:szCs w:val="28"/>
          <w:u w:val="single"/>
        </w:rPr>
        <w:t xml:space="preserve"> 68</w:t>
      </w:r>
      <w:r w:rsidRPr="0022745C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8E2339" w:rsidRPr="0022745C" w:rsidRDefault="008E2339" w:rsidP="0022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 </w:t>
      </w:r>
      <w:r w:rsidRPr="0022745C">
        <w:rPr>
          <w:rFonts w:ascii="Times New Roman" w:hAnsi="Times New Roman" w:cs="Times New Roman"/>
          <w:sz w:val="28"/>
          <w:szCs w:val="28"/>
          <w:u w:val="single"/>
        </w:rPr>
        <w:t xml:space="preserve">  34 </w:t>
      </w:r>
      <w:r w:rsidRPr="0022745C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0E29B1" w:rsidRPr="0022745C" w:rsidRDefault="000E29B1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E2339" w:rsidRPr="0022745C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2339" w:rsidRPr="0022745C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E2339" w:rsidRPr="0022745C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E2339" w:rsidRPr="0022745C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E2339" w:rsidRDefault="008E2339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745C" w:rsidRDefault="0022745C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745C" w:rsidRDefault="0022745C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745C" w:rsidRDefault="0022745C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745C" w:rsidRDefault="0022745C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745C" w:rsidRPr="0022745C" w:rsidRDefault="0022745C" w:rsidP="008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9B1" w:rsidRPr="0022745C" w:rsidRDefault="0022745C" w:rsidP="00227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Pr="0022745C">
        <w:rPr>
          <w:rFonts w:ascii="Times New Roman" w:hAnsi="Times New Roman" w:cs="Times New Roman"/>
          <w:b/>
          <w:sz w:val="28"/>
          <w:szCs w:val="28"/>
        </w:rPr>
        <w:t xml:space="preserve"> рабочей программы учебной дисциплины</w:t>
      </w:r>
    </w:p>
    <w:p w:rsidR="000E29B1" w:rsidRPr="0022745C" w:rsidRDefault="000E29B1" w:rsidP="000E29B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45C">
        <w:rPr>
          <w:rFonts w:ascii="Times New Roman" w:hAnsi="Times New Roman" w:cs="Times New Roman"/>
          <w:b/>
          <w:sz w:val="28"/>
          <w:szCs w:val="28"/>
        </w:rPr>
        <w:t>Основы предпринимательства</w:t>
      </w:r>
    </w:p>
    <w:p w:rsidR="000E29B1" w:rsidRPr="0022745C" w:rsidRDefault="000E29B1" w:rsidP="000E29B1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0E29B1" w:rsidRPr="0022745C" w:rsidRDefault="000E29B1" w:rsidP="002274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45C">
        <w:rPr>
          <w:rFonts w:ascii="Times New Roman" w:hAnsi="Times New Roman" w:cs="Times New Roman"/>
          <w:b/>
          <w:sz w:val="28"/>
          <w:szCs w:val="28"/>
        </w:rPr>
        <w:t>Область применения программы:</w:t>
      </w:r>
    </w:p>
    <w:p w:rsidR="000E29B1" w:rsidRPr="0022745C" w:rsidRDefault="000E29B1" w:rsidP="000E29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Основы предпринимательства является частью программы подготовки специалистов среднего звена для обучения студентов по специальности </w:t>
      </w:r>
      <w:r w:rsidRPr="0022745C">
        <w:rPr>
          <w:rFonts w:ascii="Times New Roman" w:hAnsi="Times New Roman" w:cs="Times New Roman"/>
          <w:bCs/>
          <w:sz w:val="28"/>
          <w:szCs w:val="28"/>
        </w:rPr>
        <w:t>38.02.07 Банковское дело.</w:t>
      </w:r>
    </w:p>
    <w:p w:rsidR="000E29B1" w:rsidRPr="0022745C" w:rsidRDefault="000E29B1" w:rsidP="0022745C">
      <w:pPr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Место учебной дисциплины в структуре основной профессиональной программы: </w:t>
      </w:r>
      <w:r w:rsidRPr="0022745C">
        <w:rPr>
          <w:rFonts w:ascii="Times New Roman" w:hAnsi="Times New Roman" w:cs="Times New Roman"/>
          <w:sz w:val="28"/>
          <w:szCs w:val="28"/>
        </w:rPr>
        <w:t>дисциплина является общепрофессиональной и относится к профессиональному циклу, реализует вариативную часть программы подготовки специалистов среднего звена.</w:t>
      </w:r>
    </w:p>
    <w:p w:rsidR="000E29B1" w:rsidRPr="0022745C" w:rsidRDefault="000E29B1" w:rsidP="002274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45C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дисциплины:</w:t>
      </w:r>
    </w:p>
    <w:p w:rsidR="000E29B1" w:rsidRPr="0022745C" w:rsidRDefault="000E29B1" w:rsidP="000E29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E29B1" w:rsidRPr="0022745C" w:rsidRDefault="000E29B1" w:rsidP="000E29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E29B1" w:rsidRPr="0022745C" w:rsidRDefault="000E29B1" w:rsidP="000E29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0E29B1" w:rsidRPr="0022745C" w:rsidRDefault="000E29B1" w:rsidP="000E29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E29B1" w:rsidRPr="0022745C" w:rsidRDefault="000E29B1" w:rsidP="000E29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0E29B1" w:rsidRPr="0022745C" w:rsidRDefault="000E29B1" w:rsidP="000E29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0E29B1" w:rsidRPr="0022745C" w:rsidRDefault="000E29B1" w:rsidP="000E29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0E29B1" w:rsidRPr="0022745C" w:rsidRDefault="000E29B1" w:rsidP="000E29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E29B1" w:rsidRPr="0022745C" w:rsidRDefault="000E29B1" w:rsidP="000E29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0E29B1" w:rsidRPr="0022745C" w:rsidRDefault="000E29B1" w:rsidP="000E29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ОК 10. Развивать культуру межличностного общения, взаимодействия между людьми, устанавливать психологические контакты с учетом межкультурных и этнических различий.</w:t>
      </w:r>
    </w:p>
    <w:p w:rsidR="000E29B1" w:rsidRPr="0022745C" w:rsidRDefault="000E29B1" w:rsidP="000E29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ОК 11. Знать правила техники безопасности, нести ответственность за организацию мероприятий по обеспечению безопасности труда</w:t>
      </w:r>
    </w:p>
    <w:p w:rsidR="000E29B1" w:rsidRPr="0022745C" w:rsidRDefault="000E29B1" w:rsidP="000E29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9B1" w:rsidRPr="0022745C" w:rsidRDefault="000E29B1" w:rsidP="000E29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уметь: </w:t>
      </w:r>
    </w:p>
    <w:p w:rsidR="000E29B1" w:rsidRPr="0022745C" w:rsidRDefault="000E29B1" w:rsidP="000E29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- осуществлять поиск рыночной ниши;</w:t>
      </w:r>
    </w:p>
    <w:p w:rsidR="000E29B1" w:rsidRPr="0022745C" w:rsidRDefault="000E29B1" w:rsidP="000E29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- составлять пакет документов для регистрации бизнеса, заполнять типовые формы учредительных документов юридического лица: заявление о регистрации индивидуального предпринимателя; заявление о регистрации </w:t>
      </w:r>
      <w:r w:rsidRPr="0022745C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юридического лица; заявление о постановке на налоговый учет; договор о создании акционерного общества; договор об учреждении общества с ограниченной ответственностью; устав юридического лица; учредительный договор; </w:t>
      </w:r>
    </w:p>
    <w:p w:rsidR="000E29B1" w:rsidRPr="0022745C" w:rsidRDefault="000E29B1" w:rsidP="000E29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- заполнять типовые формы договоров: купли-продажи, подряда, аренды, оказания услуг;</w:t>
      </w:r>
    </w:p>
    <w:p w:rsidR="000E29B1" w:rsidRPr="0022745C" w:rsidRDefault="000E29B1" w:rsidP="000E29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- составлять основные разделы бизнес-плана: общее описание проекта, вводные данные о проекте; описание рынка и производства; сырье и ресурсы; выбор месторасположения предприятия; проектная документация; организационная структура предприятия, трудовые ресурсы; сроки осуществления проекта; экономические расчеты;</w:t>
      </w:r>
    </w:p>
    <w:p w:rsidR="000E29B1" w:rsidRPr="0022745C" w:rsidRDefault="000E29B1" w:rsidP="0022745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- соблюдать этические нормы, принятые в предпринимательской среде.</w:t>
      </w:r>
    </w:p>
    <w:p w:rsidR="000E29B1" w:rsidRPr="0022745C" w:rsidRDefault="000E29B1" w:rsidP="000E29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0E29B1" w:rsidRPr="0022745C" w:rsidRDefault="000E29B1" w:rsidP="000E29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- понятие и сущность предпринимательской деятельности;</w:t>
      </w:r>
    </w:p>
    <w:p w:rsidR="000E29B1" w:rsidRPr="0022745C" w:rsidRDefault="000E29B1" w:rsidP="000E29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- организационно-правовые формы предпринимательства: индивидуальный    предприниматель; юридические лица: полное товарищество, товарищество на вере, общество с ограниченной ответственностью, закрытые и открытые акционерные общества, общества с дополнительной ответственностью;</w:t>
      </w:r>
    </w:p>
    <w:p w:rsidR="000E29B1" w:rsidRPr="0022745C" w:rsidRDefault="000E29B1" w:rsidP="000E29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- порядок регистрации индивидуальных предпринимателей и юридических лиц;</w:t>
      </w:r>
    </w:p>
    <w:p w:rsidR="000E29B1" w:rsidRPr="0022745C" w:rsidRDefault="000E29B1" w:rsidP="000E29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- виды юридической ответственности предпринимателей.</w:t>
      </w:r>
    </w:p>
    <w:p w:rsidR="000E29B1" w:rsidRPr="0022745C" w:rsidRDefault="000E29B1" w:rsidP="002274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45C">
        <w:rPr>
          <w:rFonts w:ascii="Times New Roman" w:hAnsi="Times New Roman" w:cs="Times New Roman"/>
          <w:b/>
          <w:sz w:val="28"/>
          <w:szCs w:val="28"/>
        </w:rPr>
        <w:t>Количество часов на освоение рабочей программы учебной дисциплины:</w:t>
      </w:r>
    </w:p>
    <w:p w:rsidR="000E29B1" w:rsidRPr="0022745C" w:rsidRDefault="000E29B1" w:rsidP="000E29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  120   часов, в том числе</w:t>
      </w:r>
    </w:p>
    <w:p w:rsidR="000E29B1" w:rsidRPr="0022745C" w:rsidRDefault="000E29B1" w:rsidP="000E29B1">
      <w:pPr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обязательной аудиторной нагрузки обучающегося 80 часов;</w:t>
      </w:r>
    </w:p>
    <w:p w:rsidR="000E29B1" w:rsidRPr="0022745C" w:rsidRDefault="000E29B1" w:rsidP="000E29B1">
      <w:pPr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самостоятельной работы обучающегося 40 час.</w:t>
      </w:r>
    </w:p>
    <w:p w:rsidR="000E29B1" w:rsidRPr="0022745C" w:rsidRDefault="000E29B1" w:rsidP="000E29B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9B1" w:rsidRDefault="000E29B1" w:rsidP="000E29B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45C" w:rsidRDefault="0022745C" w:rsidP="000E29B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45C" w:rsidRDefault="0022745C" w:rsidP="000E29B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45C" w:rsidRDefault="0022745C" w:rsidP="000E29B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45C" w:rsidRDefault="0022745C" w:rsidP="000E29B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45C" w:rsidRDefault="0022745C" w:rsidP="000E29B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45C" w:rsidRDefault="0022745C" w:rsidP="000E29B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45C" w:rsidRDefault="0022745C" w:rsidP="000E29B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45C" w:rsidRDefault="0022745C" w:rsidP="000E29B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45C" w:rsidRDefault="0022745C" w:rsidP="000E29B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45C" w:rsidRDefault="0022745C" w:rsidP="000E29B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45C" w:rsidRDefault="0022745C" w:rsidP="000E29B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45C" w:rsidRDefault="0022745C" w:rsidP="000E29B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45C" w:rsidRDefault="0022745C" w:rsidP="000E29B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45C" w:rsidRDefault="0022745C" w:rsidP="000E29B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45C" w:rsidRDefault="0022745C" w:rsidP="000E29B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45C" w:rsidRDefault="0022745C" w:rsidP="000E29B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45C" w:rsidRDefault="0022745C" w:rsidP="000E29B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45C" w:rsidRDefault="0022745C" w:rsidP="000E29B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45C" w:rsidRDefault="0022745C" w:rsidP="000E29B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45C" w:rsidRDefault="0022745C" w:rsidP="000E29B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45C" w:rsidRDefault="0022745C" w:rsidP="000E29B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45C" w:rsidRPr="0022745C" w:rsidRDefault="0022745C" w:rsidP="000E29B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9B1" w:rsidRPr="0022745C" w:rsidRDefault="0022745C" w:rsidP="000E29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709" w:firstLine="709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Аннотация </w:t>
      </w:r>
      <w:r w:rsidRPr="0022745C">
        <w:rPr>
          <w:rFonts w:ascii="Times New Roman" w:hAnsi="Times New Roman" w:cs="Times New Roman"/>
          <w:b/>
          <w:color w:val="000000"/>
          <w:sz w:val="28"/>
          <w:szCs w:val="28"/>
        </w:rPr>
        <w:t>рабочей программы  учебной  дисциплины</w:t>
      </w:r>
    </w:p>
    <w:p w:rsidR="000E29B1" w:rsidRPr="0022745C" w:rsidRDefault="000E29B1" w:rsidP="0022745C">
      <w:pPr>
        <w:shd w:val="clear" w:color="auto" w:fill="FFFFFF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22745C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Эфф</w:t>
      </w:r>
      <w:r w:rsidR="0022745C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ективное поведение на рынке труДА</w:t>
      </w:r>
    </w:p>
    <w:p w:rsidR="000E29B1" w:rsidRPr="0022745C" w:rsidRDefault="000E29B1" w:rsidP="000E29B1">
      <w:pPr>
        <w:shd w:val="clear" w:color="auto" w:fill="FFFFFF"/>
        <w:tabs>
          <w:tab w:val="left" w:pos="3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2745C">
        <w:rPr>
          <w:rFonts w:ascii="Times New Roman" w:hAnsi="Times New Roman" w:cs="Times New Roman"/>
          <w:b/>
          <w:bCs/>
          <w:spacing w:val="8"/>
          <w:sz w:val="28"/>
          <w:szCs w:val="28"/>
        </w:rPr>
        <w:t>Область применения рабочей программы</w:t>
      </w:r>
    </w:p>
    <w:p w:rsidR="000E29B1" w:rsidRPr="0022745C" w:rsidRDefault="000E29B1" w:rsidP="00227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pacing w:val="-2"/>
          <w:sz w:val="28"/>
          <w:szCs w:val="28"/>
        </w:rPr>
        <w:tab/>
        <w:t xml:space="preserve">Рабочая программа учебной дисциплины Эффективное поведение на рынке труда является частью вариативной </w:t>
      </w:r>
      <w:r w:rsidRPr="0022745C">
        <w:rPr>
          <w:rFonts w:ascii="Times New Roman" w:hAnsi="Times New Roman" w:cs="Times New Roman"/>
          <w:spacing w:val="-1"/>
          <w:sz w:val="28"/>
          <w:szCs w:val="28"/>
        </w:rPr>
        <w:t xml:space="preserve">составляющей основной </w:t>
      </w:r>
      <w:r w:rsidRPr="0022745C">
        <w:rPr>
          <w:rFonts w:ascii="Times New Roman" w:hAnsi="Times New Roman" w:cs="Times New Roman"/>
          <w:spacing w:val="-1"/>
          <w:sz w:val="28"/>
          <w:szCs w:val="28"/>
        </w:rPr>
        <w:lastRenderedPageBreak/>
        <w:t>профессиональной образовательной програм</w:t>
      </w:r>
      <w:r w:rsidRPr="0022745C">
        <w:rPr>
          <w:rFonts w:ascii="Times New Roman" w:hAnsi="Times New Roman" w:cs="Times New Roman"/>
          <w:spacing w:val="1"/>
          <w:sz w:val="28"/>
          <w:szCs w:val="28"/>
        </w:rPr>
        <w:t xml:space="preserve">мы в соответствии с </w:t>
      </w:r>
      <w:r w:rsidRPr="0022745C">
        <w:rPr>
          <w:rFonts w:ascii="Times New Roman" w:hAnsi="Times New Roman" w:cs="Times New Roman"/>
          <w:sz w:val="28"/>
          <w:szCs w:val="28"/>
        </w:rPr>
        <w:t>ФГОС СПО по специальности 38.02.07 Банковское дело (Приказ Минобрнауки России от 28.07.2014 N 837).</w:t>
      </w:r>
    </w:p>
    <w:p w:rsidR="000E29B1" w:rsidRPr="0022745C" w:rsidRDefault="000E29B1" w:rsidP="000E2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быть </w:t>
      </w:r>
      <w:proofErr w:type="spellStart"/>
      <w:r w:rsidRPr="0022745C">
        <w:rPr>
          <w:rFonts w:ascii="Times New Roman" w:hAnsi="Times New Roman" w:cs="Times New Roman"/>
          <w:sz w:val="28"/>
          <w:szCs w:val="28"/>
        </w:rPr>
        <w:t>использованав</w:t>
      </w:r>
      <w:proofErr w:type="spellEnd"/>
      <w:r w:rsidRPr="0022745C">
        <w:rPr>
          <w:rFonts w:ascii="Times New Roman" w:hAnsi="Times New Roman" w:cs="Times New Roman"/>
          <w:sz w:val="28"/>
          <w:szCs w:val="28"/>
        </w:rPr>
        <w:t xml:space="preserve"> дополнительном профессиональном образовании (в программах повышения квалификации и переподготовки).</w:t>
      </w:r>
    </w:p>
    <w:p w:rsidR="000E29B1" w:rsidRPr="0022745C" w:rsidRDefault="000E29B1" w:rsidP="000E29B1">
      <w:pPr>
        <w:shd w:val="clear" w:color="auto" w:fill="FFFFFF"/>
        <w:tabs>
          <w:tab w:val="left" w:pos="3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2745C">
        <w:rPr>
          <w:rFonts w:ascii="Times New Roman" w:hAnsi="Times New Roman" w:cs="Times New Roman"/>
          <w:b/>
          <w:bCs/>
          <w:spacing w:val="7"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0E29B1" w:rsidRPr="0022745C" w:rsidRDefault="000E29B1" w:rsidP="000E29B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pacing w:val="-1"/>
          <w:sz w:val="28"/>
          <w:szCs w:val="28"/>
        </w:rPr>
        <w:t xml:space="preserve">Учебная дисциплина реализуется в рамках общепрофессионального цикла </w:t>
      </w:r>
      <w:r w:rsidRPr="0022745C">
        <w:rPr>
          <w:rFonts w:ascii="Times New Roman" w:hAnsi="Times New Roman" w:cs="Times New Roman"/>
          <w:spacing w:val="4"/>
          <w:sz w:val="28"/>
          <w:szCs w:val="28"/>
        </w:rPr>
        <w:t xml:space="preserve">общего гуманитарного и социально-экономического цикла ОПОП </w:t>
      </w:r>
      <w:r w:rsidRPr="0022745C">
        <w:rPr>
          <w:rFonts w:ascii="Times New Roman" w:hAnsi="Times New Roman" w:cs="Times New Roman"/>
          <w:spacing w:val="-1"/>
          <w:sz w:val="28"/>
          <w:szCs w:val="28"/>
        </w:rPr>
        <w:t xml:space="preserve">СПО (вариативная часть), </w:t>
      </w:r>
      <w:r w:rsidRPr="0022745C">
        <w:rPr>
          <w:rFonts w:ascii="Times New Roman" w:hAnsi="Times New Roman" w:cs="Times New Roman"/>
          <w:sz w:val="28"/>
          <w:szCs w:val="28"/>
        </w:rPr>
        <w:t>дисциплина входит в профессиональный цикл общепрофессиональных дисциплин.</w:t>
      </w:r>
    </w:p>
    <w:p w:rsidR="000E29B1" w:rsidRPr="0022745C" w:rsidRDefault="000E29B1" w:rsidP="000E29B1">
      <w:pPr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745C">
        <w:rPr>
          <w:rFonts w:ascii="Times New Roman" w:hAnsi="Times New Roman" w:cs="Times New Roman"/>
          <w:b/>
          <w:bCs/>
          <w:sz w:val="28"/>
          <w:szCs w:val="28"/>
        </w:rPr>
        <w:t>Цели и з</w:t>
      </w:r>
      <w:r w:rsidRPr="0022745C"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адачи дисциплины - </w:t>
      </w:r>
      <w:r w:rsidRPr="0022745C">
        <w:rPr>
          <w:rFonts w:ascii="Times New Roman" w:hAnsi="Times New Roman" w:cs="Times New Roman"/>
          <w:bCs/>
          <w:spacing w:val="7"/>
          <w:sz w:val="28"/>
          <w:szCs w:val="28"/>
        </w:rPr>
        <w:t>требования к результатам освоения дисциплины:</w:t>
      </w:r>
    </w:p>
    <w:p w:rsidR="000E29B1" w:rsidRPr="0022745C" w:rsidRDefault="000E29B1" w:rsidP="000E29B1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2745C">
        <w:rPr>
          <w:rFonts w:ascii="Times New Roman" w:hAnsi="Times New Roman" w:cs="Times New Roman"/>
          <w:spacing w:val="3"/>
          <w:sz w:val="28"/>
          <w:szCs w:val="28"/>
        </w:rPr>
        <w:t>Обучающийся владеет общими универсальными технологиями дея</w:t>
      </w:r>
      <w:r w:rsidRPr="0022745C">
        <w:rPr>
          <w:rFonts w:ascii="Times New Roman" w:hAnsi="Times New Roman" w:cs="Times New Roman"/>
          <w:sz w:val="28"/>
          <w:szCs w:val="28"/>
        </w:rPr>
        <w:t>тельности, позволяющими осуществлять эффективное трудоустройст</w:t>
      </w:r>
      <w:r w:rsidRPr="0022745C">
        <w:rPr>
          <w:rFonts w:ascii="Times New Roman" w:hAnsi="Times New Roman" w:cs="Times New Roman"/>
          <w:spacing w:val="-1"/>
          <w:sz w:val="28"/>
          <w:szCs w:val="28"/>
        </w:rPr>
        <w:t xml:space="preserve">во и планировать профессиональную карьеру. </w:t>
      </w:r>
    </w:p>
    <w:p w:rsidR="000E29B1" w:rsidRPr="0022745C" w:rsidRDefault="000E29B1" w:rsidP="000E29B1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2745C">
        <w:rPr>
          <w:rFonts w:ascii="Times New Roman" w:hAnsi="Times New Roman" w:cs="Times New Roman"/>
          <w:spacing w:val="-1"/>
          <w:sz w:val="28"/>
          <w:szCs w:val="28"/>
        </w:rPr>
        <w:t xml:space="preserve">              В результате освоения дисциплины обучающийся должен уметь:</w:t>
      </w:r>
    </w:p>
    <w:p w:rsidR="000E29B1" w:rsidRPr="0022745C" w:rsidRDefault="000E29B1" w:rsidP="000E29B1">
      <w:pPr>
        <w:numPr>
          <w:ilvl w:val="0"/>
          <w:numId w:val="13"/>
        </w:numPr>
        <w:shd w:val="clear" w:color="auto" w:fill="FFFFFF"/>
        <w:tabs>
          <w:tab w:val="left" w:pos="27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pacing w:val="-1"/>
          <w:sz w:val="28"/>
          <w:szCs w:val="28"/>
        </w:rPr>
        <w:t>давать аргументированную оценку степени востребованности специальности на рынке труда;</w:t>
      </w:r>
    </w:p>
    <w:p w:rsidR="000E29B1" w:rsidRPr="0022745C" w:rsidRDefault="000E29B1" w:rsidP="000E29B1">
      <w:pPr>
        <w:numPr>
          <w:ilvl w:val="0"/>
          <w:numId w:val="13"/>
        </w:numPr>
        <w:shd w:val="clear" w:color="auto" w:fill="FFFFFF"/>
        <w:tabs>
          <w:tab w:val="left" w:pos="27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pacing w:val="-1"/>
          <w:sz w:val="28"/>
          <w:szCs w:val="28"/>
        </w:rPr>
        <w:t>аргументировать целесообразность использования элементов ин</w:t>
      </w:r>
      <w:r w:rsidRPr="0022745C">
        <w:rPr>
          <w:rFonts w:ascii="Times New Roman" w:hAnsi="Times New Roman" w:cs="Times New Roman"/>
          <w:spacing w:val="-2"/>
          <w:sz w:val="28"/>
          <w:szCs w:val="28"/>
        </w:rPr>
        <w:t>фраструктуры для поиска работы;</w:t>
      </w:r>
    </w:p>
    <w:p w:rsidR="000E29B1" w:rsidRPr="0022745C" w:rsidRDefault="000E29B1" w:rsidP="000E29B1">
      <w:pPr>
        <w:numPr>
          <w:ilvl w:val="0"/>
          <w:numId w:val="13"/>
        </w:numPr>
        <w:shd w:val="clear" w:color="auto" w:fill="FFFFFF"/>
        <w:tabs>
          <w:tab w:val="left" w:pos="27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pacing w:val="-1"/>
          <w:sz w:val="28"/>
          <w:szCs w:val="28"/>
        </w:rPr>
        <w:t>составлять структуру заметок для фиксации взаимодействия с по</w:t>
      </w:r>
      <w:r w:rsidRPr="0022745C">
        <w:rPr>
          <w:rFonts w:ascii="Times New Roman" w:hAnsi="Times New Roman" w:cs="Times New Roman"/>
          <w:spacing w:val="-2"/>
          <w:sz w:val="28"/>
          <w:szCs w:val="28"/>
        </w:rPr>
        <w:t>тенциальными работодателями;</w:t>
      </w:r>
    </w:p>
    <w:p w:rsidR="000E29B1" w:rsidRPr="0022745C" w:rsidRDefault="000E29B1" w:rsidP="000E29B1">
      <w:pPr>
        <w:widowControl w:val="0"/>
        <w:numPr>
          <w:ilvl w:val="0"/>
          <w:numId w:val="1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pacing w:val="-1"/>
          <w:sz w:val="28"/>
          <w:szCs w:val="28"/>
        </w:rPr>
        <w:t>составлять резюме с учетом специфики работодателя;</w:t>
      </w:r>
    </w:p>
    <w:p w:rsidR="000E29B1" w:rsidRPr="0022745C" w:rsidRDefault="000E29B1" w:rsidP="000E29B1">
      <w:pPr>
        <w:widowControl w:val="0"/>
        <w:numPr>
          <w:ilvl w:val="0"/>
          <w:numId w:val="1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pacing w:val="-1"/>
          <w:sz w:val="28"/>
          <w:szCs w:val="28"/>
        </w:rPr>
        <w:t>применять основные правила ведения диалога с работодателем в модельных условиях;</w:t>
      </w:r>
    </w:p>
    <w:p w:rsidR="000E29B1" w:rsidRPr="0022745C" w:rsidRDefault="000E29B1" w:rsidP="000E29B1">
      <w:pPr>
        <w:numPr>
          <w:ilvl w:val="0"/>
          <w:numId w:val="13"/>
        </w:numPr>
        <w:shd w:val="clear" w:color="auto" w:fill="FFFFFF"/>
        <w:tabs>
          <w:tab w:val="left" w:pos="27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pacing w:val="-1"/>
          <w:sz w:val="28"/>
          <w:szCs w:val="28"/>
        </w:rPr>
        <w:t>оперировать понятиями «горизонтальная карьера», «</w:t>
      </w:r>
      <w:proofErr w:type="spellStart"/>
      <w:r w:rsidRPr="0022745C">
        <w:rPr>
          <w:rFonts w:ascii="Times New Roman" w:hAnsi="Times New Roman" w:cs="Times New Roman"/>
          <w:spacing w:val="-1"/>
          <w:sz w:val="28"/>
          <w:szCs w:val="28"/>
        </w:rPr>
        <w:t>вертикальная</w:t>
      </w:r>
      <w:r w:rsidRPr="0022745C">
        <w:rPr>
          <w:rFonts w:ascii="Times New Roman" w:hAnsi="Times New Roman" w:cs="Times New Roman"/>
          <w:spacing w:val="-3"/>
          <w:sz w:val="28"/>
          <w:szCs w:val="28"/>
        </w:rPr>
        <w:t>карьера</w:t>
      </w:r>
      <w:proofErr w:type="spellEnd"/>
      <w:r w:rsidRPr="0022745C">
        <w:rPr>
          <w:rFonts w:ascii="Times New Roman" w:hAnsi="Times New Roman" w:cs="Times New Roman"/>
          <w:spacing w:val="-3"/>
          <w:sz w:val="28"/>
          <w:szCs w:val="28"/>
        </w:rPr>
        <w:t>»;</w:t>
      </w:r>
    </w:p>
    <w:p w:rsidR="000E29B1" w:rsidRPr="0022745C" w:rsidRDefault="000E29B1" w:rsidP="000E29B1">
      <w:pPr>
        <w:widowControl w:val="0"/>
        <w:numPr>
          <w:ilvl w:val="0"/>
          <w:numId w:val="1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pacing w:val="-2"/>
          <w:sz w:val="28"/>
          <w:szCs w:val="28"/>
        </w:rPr>
        <w:t>корректно отвечать на «неудобные вопросы» потенциального рабо</w:t>
      </w:r>
      <w:r w:rsidRPr="0022745C">
        <w:rPr>
          <w:rFonts w:ascii="Times New Roman" w:hAnsi="Times New Roman" w:cs="Times New Roman"/>
          <w:spacing w:val="-1"/>
          <w:sz w:val="28"/>
          <w:szCs w:val="28"/>
        </w:rPr>
        <w:t>тодателя;</w:t>
      </w:r>
    </w:p>
    <w:p w:rsidR="000E29B1" w:rsidRPr="0022745C" w:rsidRDefault="000E29B1" w:rsidP="000E29B1">
      <w:pPr>
        <w:widowControl w:val="0"/>
        <w:numPr>
          <w:ilvl w:val="0"/>
          <w:numId w:val="1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pacing w:val="-1"/>
          <w:sz w:val="28"/>
          <w:szCs w:val="28"/>
        </w:rPr>
        <w:t>задавать критерии для сравнительного анализа информации для принятия решения о поступлении на работу;</w:t>
      </w:r>
    </w:p>
    <w:p w:rsidR="000E29B1" w:rsidRPr="0022745C" w:rsidRDefault="000E29B1" w:rsidP="000E29B1">
      <w:pPr>
        <w:numPr>
          <w:ilvl w:val="0"/>
          <w:numId w:val="13"/>
        </w:numPr>
        <w:shd w:val="clear" w:color="auto" w:fill="FFFFFF"/>
        <w:tabs>
          <w:tab w:val="left" w:pos="27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pacing w:val="-2"/>
          <w:sz w:val="28"/>
          <w:szCs w:val="28"/>
        </w:rPr>
        <w:t>объяснять причины, побуждающие работника к построению карье</w:t>
      </w:r>
      <w:r w:rsidRPr="0022745C">
        <w:rPr>
          <w:rFonts w:ascii="Times New Roman" w:hAnsi="Times New Roman" w:cs="Times New Roman"/>
          <w:spacing w:val="-12"/>
          <w:sz w:val="28"/>
          <w:szCs w:val="28"/>
        </w:rPr>
        <w:t>ры;</w:t>
      </w:r>
    </w:p>
    <w:p w:rsidR="000E29B1" w:rsidRPr="0022745C" w:rsidRDefault="000E29B1" w:rsidP="000E29B1">
      <w:pPr>
        <w:numPr>
          <w:ilvl w:val="0"/>
          <w:numId w:val="13"/>
        </w:numPr>
        <w:shd w:val="clear" w:color="auto" w:fill="FFFFFF"/>
        <w:tabs>
          <w:tab w:val="left" w:pos="27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pacing w:val="-1"/>
          <w:sz w:val="28"/>
          <w:szCs w:val="28"/>
        </w:rPr>
        <w:t xml:space="preserve">анализировать формулировать запрос на внутренние ресурсы </w:t>
      </w:r>
      <w:proofErr w:type="spellStart"/>
      <w:r w:rsidRPr="0022745C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Pr="0022745C">
        <w:rPr>
          <w:rFonts w:ascii="Times New Roman" w:hAnsi="Times New Roman" w:cs="Times New Roman"/>
          <w:spacing w:val="-2"/>
          <w:sz w:val="28"/>
          <w:szCs w:val="28"/>
        </w:rPr>
        <w:t>профессионального</w:t>
      </w:r>
      <w:proofErr w:type="spellEnd"/>
      <w:r w:rsidRPr="0022745C">
        <w:rPr>
          <w:rFonts w:ascii="Times New Roman" w:hAnsi="Times New Roman" w:cs="Times New Roman"/>
          <w:spacing w:val="-2"/>
          <w:sz w:val="28"/>
          <w:szCs w:val="28"/>
        </w:rPr>
        <w:t xml:space="preserve"> роста в заданном \ определенном направлении;</w:t>
      </w:r>
    </w:p>
    <w:p w:rsidR="000E29B1" w:rsidRPr="0022745C" w:rsidRDefault="000E29B1" w:rsidP="000E29B1">
      <w:pPr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pacing w:val="-1"/>
          <w:sz w:val="28"/>
          <w:szCs w:val="28"/>
        </w:rPr>
        <w:t>-давать оценку в соответствии с трудовым законодательством законности действий работодателя и работника в произвольно за</w:t>
      </w:r>
      <w:r w:rsidRPr="0022745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22745C">
        <w:rPr>
          <w:rFonts w:ascii="Times New Roman" w:hAnsi="Times New Roman" w:cs="Times New Roman"/>
          <w:spacing w:val="-2"/>
          <w:sz w:val="28"/>
          <w:szCs w:val="28"/>
        </w:rPr>
        <w:t>данной ситуации, пользуясь Трудовым кодексом РФ и норматив</w:t>
      </w:r>
      <w:r w:rsidRPr="0022745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22745C">
        <w:rPr>
          <w:rFonts w:ascii="Times New Roman" w:hAnsi="Times New Roman" w:cs="Times New Roman"/>
          <w:spacing w:val="1"/>
          <w:sz w:val="28"/>
          <w:szCs w:val="28"/>
        </w:rPr>
        <w:t>ными правовыми актами.</w:t>
      </w:r>
    </w:p>
    <w:p w:rsidR="000E29B1" w:rsidRPr="0022745C" w:rsidRDefault="000E29B1" w:rsidP="000E29B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lastRenderedPageBreak/>
        <w:t>Формируемые компетенции:</w:t>
      </w:r>
    </w:p>
    <w:p w:rsidR="000E29B1" w:rsidRPr="0022745C" w:rsidRDefault="000E29B1" w:rsidP="000E29B1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rFonts w:ascii="Times New Roman" w:hAnsi="Times New Roman"/>
          <w:sz w:val="28"/>
          <w:szCs w:val="28"/>
        </w:rPr>
      </w:pPr>
      <w:r w:rsidRPr="0022745C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E29B1" w:rsidRPr="0022745C" w:rsidRDefault="000E29B1" w:rsidP="000E29B1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rFonts w:ascii="Times New Roman" w:hAnsi="Times New Roman"/>
          <w:sz w:val="28"/>
          <w:szCs w:val="28"/>
        </w:rPr>
      </w:pPr>
      <w:r w:rsidRPr="0022745C">
        <w:rPr>
          <w:rFonts w:ascii="Times New Roman" w:hAnsi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E29B1" w:rsidRPr="0022745C" w:rsidRDefault="000E29B1" w:rsidP="000E29B1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rFonts w:ascii="Times New Roman" w:hAnsi="Times New Roman"/>
          <w:sz w:val="28"/>
          <w:szCs w:val="28"/>
        </w:rPr>
      </w:pPr>
      <w:r w:rsidRPr="0022745C">
        <w:rPr>
          <w:rFonts w:ascii="Times New Roman" w:hAnsi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0E29B1" w:rsidRPr="0022745C" w:rsidRDefault="000E29B1" w:rsidP="000E29B1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rFonts w:ascii="Times New Roman" w:hAnsi="Times New Roman"/>
          <w:sz w:val="28"/>
          <w:szCs w:val="28"/>
        </w:rPr>
      </w:pPr>
      <w:r w:rsidRPr="0022745C">
        <w:rPr>
          <w:rFonts w:ascii="Times New Roman" w:hAnsi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E29B1" w:rsidRPr="0022745C" w:rsidRDefault="000E29B1" w:rsidP="000E29B1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rFonts w:ascii="Times New Roman" w:hAnsi="Times New Roman"/>
          <w:sz w:val="28"/>
          <w:szCs w:val="28"/>
        </w:rPr>
      </w:pPr>
      <w:r w:rsidRPr="0022745C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0E29B1" w:rsidRPr="0022745C" w:rsidRDefault="000E29B1" w:rsidP="000E29B1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rFonts w:ascii="Times New Roman" w:hAnsi="Times New Roman"/>
          <w:sz w:val="28"/>
          <w:szCs w:val="28"/>
        </w:rPr>
      </w:pPr>
      <w:r w:rsidRPr="0022745C">
        <w:rPr>
          <w:rFonts w:ascii="Times New Roman" w:hAnsi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0E29B1" w:rsidRPr="0022745C" w:rsidRDefault="000E29B1" w:rsidP="000E29B1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rFonts w:ascii="Times New Roman" w:hAnsi="Times New Roman"/>
          <w:sz w:val="28"/>
          <w:szCs w:val="28"/>
        </w:rPr>
      </w:pPr>
      <w:r w:rsidRPr="0022745C">
        <w:rPr>
          <w:rFonts w:ascii="Times New Roman" w:hAnsi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0E29B1" w:rsidRPr="0022745C" w:rsidRDefault="000E29B1" w:rsidP="000E29B1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rFonts w:ascii="Times New Roman" w:hAnsi="Times New Roman"/>
          <w:sz w:val="28"/>
          <w:szCs w:val="28"/>
        </w:rPr>
      </w:pPr>
      <w:r w:rsidRPr="0022745C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E29B1" w:rsidRPr="0022745C" w:rsidRDefault="000E29B1" w:rsidP="000E29B1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rFonts w:ascii="Times New Roman" w:hAnsi="Times New Roman"/>
          <w:sz w:val="28"/>
          <w:szCs w:val="28"/>
        </w:rPr>
      </w:pPr>
      <w:r w:rsidRPr="0022745C">
        <w:rPr>
          <w:rFonts w:ascii="Times New Roman" w:hAnsi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0E29B1" w:rsidRPr="0022745C" w:rsidRDefault="000E29B1" w:rsidP="000E29B1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rFonts w:ascii="Times New Roman" w:hAnsi="Times New Roman"/>
          <w:sz w:val="28"/>
          <w:szCs w:val="28"/>
        </w:rPr>
      </w:pPr>
      <w:r w:rsidRPr="0022745C">
        <w:rPr>
          <w:rFonts w:ascii="Times New Roman" w:hAnsi="Times New Roman"/>
          <w:sz w:val="28"/>
          <w:szCs w:val="28"/>
        </w:rPr>
        <w:t>ОК 10. Развивать культуру межличностного общения, взаимодействия между людьми, устанавливать психологические контакты с учетом межкультурных и этнических различий.</w:t>
      </w:r>
    </w:p>
    <w:p w:rsidR="000E29B1" w:rsidRPr="0022745C" w:rsidRDefault="000E29B1" w:rsidP="000E29B1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rFonts w:ascii="Times New Roman" w:hAnsi="Times New Roman"/>
          <w:sz w:val="28"/>
          <w:szCs w:val="28"/>
        </w:rPr>
      </w:pPr>
      <w:r w:rsidRPr="0022745C">
        <w:rPr>
          <w:rFonts w:ascii="Times New Roman" w:hAnsi="Times New Roman"/>
          <w:sz w:val="28"/>
          <w:szCs w:val="28"/>
        </w:rPr>
        <w:t>ОК 11. Знать правила техники безопасности, нести ответственность за организацию мероприятий по обеспечению безопасности труда.</w:t>
      </w:r>
    </w:p>
    <w:p w:rsidR="000E29B1" w:rsidRPr="0022745C" w:rsidRDefault="000E29B1" w:rsidP="000E2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b/>
          <w:sz w:val="28"/>
          <w:szCs w:val="28"/>
        </w:rPr>
        <w:t>Количество часов на освоение рабочей программы учебной дисциплины:</w:t>
      </w:r>
    </w:p>
    <w:p w:rsidR="000E29B1" w:rsidRPr="0022745C" w:rsidRDefault="000E29B1" w:rsidP="000E2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60 часов, в том числе:</w:t>
      </w:r>
    </w:p>
    <w:p w:rsidR="000E29B1" w:rsidRPr="0022745C" w:rsidRDefault="000E29B1" w:rsidP="000E2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обучающихся 40 часов;</w:t>
      </w:r>
    </w:p>
    <w:p w:rsidR="000E29B1" w:rsidRPr="0022745C" w:rsidRDefault="000E29B1" w:rsidP="000E2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самостоятельной работы обучающихся 20 часов.</w:t>
      </w:r>
    </w:p>
    <w:p w:rsidR="000E29B1" w:rsidRPr="0022745C" w:rsidRDefault="000E29B1" w:rsidP="000E2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22745C" w:rsidRDefault="0022745C" w:rsidP="0022745C">
      <w:pPr>
        <w:shd w:val="clear" w:color="auto" w:fill="FFFFFF"/>
        <w:tabs>
          <w:tab w:val="left" w:pos="851"/>
        </w:tabs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45C" w:rsidRDefault="0022745C" w:rsidP="0022745C">
      <w:pPr>
        <w:shd w:val="clear" w:color="auto" w:fill="FFFFFF"/>
        <w:tabs>
          <w:tab w:val="left" w:pos="851"/>
        </w:tabs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45C" w:rsidRDefault="0022745C" w:rsidP="0022745C">
      <w:pPr>
        <w:shd w:val="clear" w:color="auto" w:fill="FFFFFF"/>
        <w:tabs>
          <w:tab w:val="left" w:pos="851"/>
        </w:tabs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45C" w:rsidRDefault="0022745C" w:rsidP="0022745C">
      <w:pPr>
        <w:shd w:val="clear" w:color="auto" w:fill="FFFFFF"/>
        <w:tabs>
          <w:tab w:val="left" w:pos="851"/>
        </w:tabs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45C" w:rsidRDefault="0022745C" w:rsidP="0022745C">
      <w:pPr>
        <w:shd w:val="clear" w:color="auto" w:fill="FFFFFF"/>
        <w:tabs>
          <w:tab w:val="left" w:pos="851"/>
        </w:tabs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45C" w:rsidRDefault="0022745C" w:rsidP="0022745C">
      <w:pPr>
        <w:shd w:val="clear" w:color="auto" w:fill="FFFFFF"/>
        <w:tabs>
          <w:tab w:val="left" w:pos="851"/>
        </w:tabs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45C" w:rsidRDefault="0022745C" w:rsidP="0022745C">
      <w:pPr>
        <w:shd w:val="clear" w:color="auto" w:fill="FFFFFF"/>
        <w:tabs>
          <w:tab w:val="left" w:pos="851"/>
        </w:tabs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45C" w:rsidRDefault="0022745C" w:rsidP="0022745C">
      <w:pPr>
        <w:shd w:val="clear" w:color="auto" w:fill="FFFFFF"/>
        <w:tabs>
          <w:tab w:val="left" w:pos="851"/>
        </w:tabs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45C" w:rsidRDefault="0022745C" w:rsidP="0022745C">
      <w:pPr>
        <w:shd w:val="clear" w:color="auto" w:fill="FFFFFF"/>
        <w:tabs>
          <w:tab w:val="left" w:pos="851"/>
        </w:tabs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45C" w:rsidRDefault="0022745C" w:rsidP="0022745C">
      <w:pPr>
        <w:shd w:val="clear" w:color="auto" w:fill="FFFFFF"/>
        <w:tabs>
          <w:tab w:val="left" w:pos="851"/>
        </w:tabs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45C" w:rsidRDefault="0022745C" w:rsidP="0022745C">
      <w:pPr>
        <w:shd w:val="clear" w:color="auto" w:fill="FFFFFF"/>
        <w:tabs>
          <w:tab w:val="left" w:pos="851"/>
        </w:tabs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45C" w:rsidRDefault="0022745C" w:rsidP="0022745C">
      <w:pPr>
        <w:shd w:val="clear" w:color="auto" w:fill="FFFFFF"/>
        <w:tabs>
          <w:tab w:val="left" w:pos="851"/>
        </w:tabs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45C" w:rsidRDefault="0022745C" w:rsidP="0022745C">
      <w:pPr>
        <w:shd w:val="clear" w:color="auto" w:fill="FFFFFF"/>
        <w:tabs>
          <w:tab w:val="left" w:pos="851"/>
        </w:tabs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45C" w:rsidRDefault="0022745C" w:rsidP="0022745C">
      <w:pPr>
        <w:shd w:val="clear" w:color="auto" w:fill="FFFFFF"/>
        <w:tabs>
          <w:tab w:val="left" w:pos="851"/>
        </w:tabs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45C" w:rsidRDefault="0022745C" w:rsidP="0022745C">
      <w:pPr>
        <w:shd w:val="clear" w:color="auto" w:fill="FFFFFF"/>
        <w:tabs>
          <w:tab w:val="left" w:pos="851"/>
        </w:tabs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45C" w:rsidRDefault="0022745C" w:rsidP="0022745C">
      <w:pPr>
        <w:shd w:val="clear" w:color="auto" w:fill="FFFFFF"/>
        <w:tabs>
          <w:tab w:val="left" w:pos="851"/>
        </w:tabs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45C" w:rsidRDefault="0022745C" w:rsidP="0022745C">
      <w:pPr>
        <w:shd w:val="clear" w:color="auto" w:fill="FFFFFF"/>
        <w:tabs>
          <w:tab w:val="left" w:pos="851"/>
        </w:tabs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45C" w:rsidRDefault="0022745C" w:rsidP="0022745C">
      <w:pPr>
        <w:shd w:val="clear" w:color="auto" w:fill="FFFFFF"/>
        <w:tabs>
          <w:tab w:val="left" w:pos="851"/>
        </w:tabs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45C" w:rsidRDefault="0022745C" w:rsidP="0022745C">
      <w:pPr>
        <w:shd w:val="clear" w:color="auto" w:fill="FFFFFF"/>
        <w:tabs>
          <w:tab w:val="left" w:pos="851"/>
        </w:tabs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45C" w:rsidRDefault="0022745C" w:rsidP="0022745C">
      <w:pPr>
        <w:shd w:val="clear" w:color="auto" w:fill="FFFFFF"/>
        <w:tabs>
          <w:tab w:val="left" w:pos="851"/>
        </w:tabs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45C" w:rsidRDefault="0022745C" w:rsidP="0022745C">
      <w:pPr>
        <w:shd w:val="clear" w:color="auto" w:fill="FFFFFF"/>
        <w:tabs>
          <w:tab w:val="left" w:pos="851"/>
        </w:tabs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45C" w:rsidRDefault="0022745C" w:rsidP="0022745C">
      <w:pPr>
        <w:shd w:val="clear" w:color="auto" w:fill="FFFFFF"/>
        <w:tabs>
          <w:tab w:val="left" w:pos="851"/>
        </w:tabs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29B1" w:rsidRPr="0022745C" w:rsidRDefault="0022745C" w:rsidP="0022745C">
      <w:pPr>
        <w:shd w:val="clear" w:color="auto" w:fill="FFFFFF"/>
        <w:tabs>
          <w:tab w:val="left" w:pos="851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  <w:r w:rsidRPr="0022745C">
        <w:rPr>
          <w:rFonts w:ascii="Times New Roman" w:hAnsi="Times New Roman" w:cs="Times New Roman"/>
          <w:b/>
          <w:bCs/>
          <w:sz w:val="28"/>
          <w:szCs w:val="28"/>
        </w:rPr>
        <w:t>рабочей программы учебной дисциплины</w:t>
      </w:r>
    </w:p>
    <w:p w:rsidR="000E29B1" w:rsidRPr="0022745C" w:rsidRDefault="000E29B1" w:rsidP="000E29B1">
      <w:pPr>
        <w:shd w:val="clear" w:color="auto" w:fill="FFFFFF"/>
        <w:tabs>
          <w:tab w:val="left" w:pos="851"/>
        </w:tabs>
        <w:ind w:left="709" w:right="5"/>
        <w:jc w:val="center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b/>
          <w:bCs/>
          <w:sz w:val="28"/>
          <w:szCs w:val="28"/>
        </w:rPr>
        <w:t>Организация продажи банковских продуктов</w:t>
      </w:r>
    </w:p>
    <w:p w:rsidR="0022745C" w:rsidRDefault="000E29B1" w:rsidP="0022745C">
      <w:pPr>
        <w:tabs>
          <w:tab w:val="left" w:pos="851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45C">
        <w:rPr>
          <w:rFonts w:ascii="Times New Roman" w:hAnsi="Times New Roman" w:cs="Times New Roman"/>
          <w:b/>
          <w:sz w:val="28"/>
          <w:szCs w:val="28"/>
        </w:rPr>
        <w:t>Область применения программы:</w:t>
      </w:r>
    </w:p>
    <w:p w:rsidR="000E29B1" w:rsidRPr="0022745C" w:rsidRDefault="000E29B1" w:rsidP="0022745C">
      <w:pPr>
        <w:tabs>
          <w:tab w:val="left" w:pos="851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учебной  дисциплины Организация продажи банковских продуктов является частью программы подготовки специалистов среднего звена  по специальности </w:t>
      </w:r>
      <w:r w:rsidRPr="0022745C">
        <w:rPr>
          <w:rFonts w:ascii="Times New Roman" w:hAnsi="Times New Roman" w:cs="Times New Roman"/>
          <w:bCs/>
          <w:sz w:val="28"/>
          <w:szCs w:val="28"/>
        </w:rPr>
        <w:t>38.02.07 Банковское дело, входящей в состав укрупненной группы специальностей  Экономика.</w:t>
      </w:r>
    </w:p>
    <w:p w:rsidR="000E29B1" w:rsidRPr="0022745C" w:rsidRDefault="000E29B1" w:rsidP="0022745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b/>
          <w:sz w:val="28"/>
          <w:szCs w:val="28"/>
        </w:rPr>
        <w:t xml:space="preserve">Место учебной дисциплины в структуре  основной профессиональной программы: </w:t>
      </w:r>
      <w:r w:rsidRPr="0022745C">
        <w:rPr>
          <w:rFonts w:ascii="Times New Roman" w:hAnsi="Times New Roman" w:cs="Times New Roman"/>
          <w:sz w:val="28"/>
          <w:szCs w:val="28"/>
        </w:rPr>
        <w:t xml:space="preserve"> дисциплина относится к профессиональному циклу и реализует вариативную часть.</w:t>
      </w:r>
    </w:p>
    <w:p w:rsidR="000E29B1" w:rsidRPr="0022745C" w:rsidRDefault="000E29B1" w:rsidP="0022745C">
      <w:p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45C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дисциплины:</w:t>
      </w:r>
    </w:p>
    <w:p w:rsidR="000E29B1" w:rsidRPr="0022745C" w:rsidRDefault="000E29B1" w:rsidP="000E29B1">
      <w:pPr>
        <w:tabs>
          <w:tab w:val="left" w:pos="85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В результате изучения дисциплины обучающийся должен обладать общими компетенциями</w:t>
      </w:r>
    </w:p>
    <w:p w:rsidR="000E29B1" w:rsidRPr="0022745C" w:rsidRDefault="000E29B1" w:rsidP="000E29B1">
      <w:pPr>
        <w:tabs>
          <w:tab w:val="left" w:pos="85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E29B1" w:rsidRPr="0022745C" w:rsidRDefault="000E29B1" w:rsidP="000E29B1">
      <w:pPr>
        <w:tabs>
          <w:tab w:val="left" w:pos="85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E29B1" w:rsidRPr="0022745C" w:rsidRDefault="000E29B1" w:rsidP="000E29B1">
      <w:pPr>
        <w:tabs>
          <w:tab w:val="left" w:pos="85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0E29B1" w:rsidRPr="0022745C" w:rsidRDefault="000E29B1" w:rsidP="000E29B1">
      <w:pPr>
        <w:tabs>
          <w:tab w:val="left" w:pos="85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E29B1" w:rsidRPr="0022745C" w:rsidRDefault="000E29B1" w:rsidP="000E29B1">
      <w:pPr>
        <w:tabs>
          <w:tab w:val="left" w:pos="85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0E29B1" w:rsidRPr="0022745C" w:rsidRDefault="000E29B1" w:rsidP="000E29B1">
      <w:pPr>
        <w:tabs>
          <w:tab w:val="left" w:pos="85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0E29B1" w:rsidRPr="0022745C" w:rsidRDefault="000E29B1" w:rsidP="000E29B1">
      <w:pPr>
        <w:tabs>
          <w:tab w:val="left" w:pos="85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0E29B1" w:rsidRPr="0022745C" w:rsidRDefault="000E29B1" w:rsidP="000E29B1">
      <w:pPr>
        <w:tabs>
          <w:tab w:val="left" w:pos="85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E29B1" w:rsidRPr="0022745C" w:rsidRDefault="000E29B1" w:rsidP="000E29B1">
      <w:pPr>
        <w:tabs>
          <w:tab w:val="left" w:pos="85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lastRenderedPageBreak/>
        <w:t>ОК 9. Ориентироваться в условиях частой смены технологий в профессиональной деятельности.</w:t>
      </w:r>
    </w:p>
    <w:p w:rsidR="000E29B1" w:rsidRPr="0022745C" w:rsidRDefault="000E29B1" w:rsidP="000E29B1">
      <w:pPr>
        <w:tabs>
          <w:tab w:val="left" w:pos="85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ОК 10. Развивать культуру межличностного общения, взаимодействия между людьми, устанавливать психологические контакты с учетом межкультурных и этнических различий.</w:t>
      </w:r>
    </w:p>
    <w:p w:rsidR="000E29B1" w:rsidRPr="0022745C" w:rsidRDefault="000E29B1" w:rsidP="000E29B1">
      <w:pPr>
        <w:tabs>
          <w:tab w:val="left" w:pos="85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ОК 11. Знать правила техники безопасности, нести ответственность за организацию мероприятий по обеспечению безопасности труда.</w:t>
      </w:r>
    </w:p>
    <w:p w:rsidR="000E29B1" w:rsidRPr="0022745C" w:rsidRDefault="000E29B1" w:rsidP="000E29B1">
      <w:pPr>
        <w:tabs>
          <w:tab w:val="left" w:pos="85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ПК 1.1. Осуществлять расчетно-кассовое обслуживание клиентов.</w:t>
      </w:r>
    </w:p>
    <w:p w:rsidR="000E29B1" w:rsidRPr="0022745C" w:rsidRDefault="000E29B1" w:rsidP="0022745C">
      <w:pPr>
        <w:tabs>
          <w:tab w:val="left" w:pos="85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ПК 2.1. Оценивать кредитоспособность клиентов.</w:t>
      </w:r>
    </w:p>
    <w:p w:rsidR="000E29B1" w:rsidRPr="0022745C" w:rsidRDefault="000E29B1" w:rsidP="000E29B1">
      <w:pPr>
        <w:tabs>
          <w:tab w:val="left" w:pos="851"/>
        </w:tabs>
        <w:ind w:left="709"/>
        <w:jc w:val="both"/>
        <w:rPr>
          <w:rFonts w:ascii="Times New Roman" w:hAnsi="Times New Roman" w:cs="Times New Roman"/>
          <w:sz w:val="16"/>
          <w:szCs w:val="16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уметь: </w:t>
      </w:r>
    </w:p>
    <w:p w:rsidR="000E29B1" w:rsidRPr="0022745C" w:rsidRDefault="000E29B1" w:rsidP="000E29B1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осуществлять сбор информации о клиентах, производить сегментирование клиентской базы;</w:t>
      </w:r>
    </w:p>
    <w:p w:rsidR="000E29B1" w:rsidRPr="0022745C" w:rsidRDefault="000E29B1" w:rsidP="000E29B1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владеть техникой ведения переговоров с клиентами;</w:t>
      </w:r>
    </w:p>
    <w:p w:rsidR="000E29B1" w:rsidRPr="0022745C" w:rsidRDefault="000E29B1" w:rsidP="000E29B1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использовать личное </w:t>
      </w:r>
      <w:proofErr w:type="spellStart"/>
      <w:r w:rsidRPr="0022745C">
        <w:rPr>
          <w:rFonts w:ascii="Times New Roman" w:hAnsi="Times New Roman" w:cs="Times New Roman"/>
          <w:sz w:val="28"/>
          <w:szCs w:val="28"/>
        </w:rPr>
        <w:t>имиджевое</w:t>
      </w:r>
      <w:proofErr w:type="spellEnd"/>
      <w:r w:rsidRPr="0022745C">
        <w:rPr>
          <w:rFonts w:ascii="Times New Roman" w:hAnsi="Times New Roman" w:cs="Times New Roman"/>
          <w:sz w:val="28"/>
          <w:szCs w:val="28"/>
        </w:rPr>
        <w:t xml:space="preserve"> воздействие на клиента;</w:t>
      </w:r>
    </w:p>
    <w:p w:rsidR="000E29B1" w:rsidRPr="0022745C" w:rsidRDefault="000E29B1" w:rsidP="000E29B1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организовывать презентации банковских продуктов и услуг;</w:t>
      </w:r>
    </w:p>
    <w:p w:rsidR="000E29B1" w:rsidRPr="0022745C" w:rsidRDefault="000E29B1" w:rsidP="000E29B1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представлять преимущества конкретных банковских продуктов и услуг;</w:t>
      </w:r>
    </w:p>
    <w:p w:rsidR="000E29B1" w:rsidRPr="0022745C" w:rsidRDefault="000E29B1" w:rsidP="000E29B1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осуществлять продажу банковских продуктов и услуг;</w:t>
      </w:r>
    </w:p>
    <w:p w:rsidR="000E29B1" w:rsidRPr="0022745C" w:rsidRDefault="000E29B1" w:rsidP="000E29B1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осуществлять послепродажное обслуживание клиентов;</w:t>
      </w:r>
    </w:p>
    <w:p w:rsidR="000E29B1" w:rsidRPr="0022745C" w:rsidRDefault="000E29B1" w:rsidP="000E29B1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предотвращать и разрешать конфликтные ситуации.</w:t>
      </w:r>
    </w:p>
    <w:p w:rsidR="000E29B1" w:rsidRPr="0022745C" w:rsidRDefault="000E29B1" w:rsidP="000E29B1">
      <w:pPr>
        <w:tabs>
          <w:tab w:val="left" w:pos="851"/>
        </w:tabs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0E29B1" w:rsidRPr="0022745C" w:rsidRDefault="000E29B1" w:rsidP="000E29B1">
      <w:pPr>
        <w:tabs>
          <w:tab w:val="left" w:pos="85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0E29B1" w:rsidRPr="0022745C" w:rsidRDefault="000E29B1" w:rsidP="000E29B1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организацию процесса продаж в банках;</w:t>
      </w:r>
    </w:p>
    <w:p w:rsidR="000E29B1" w:rsidRPr="0022745C" w:rsidRDefault="000E29B1" w:rsidP="000E29B1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этапы продаж банковских продуктов и услуг;</w:t>
      </w:r>
    </w:p>
    <w:p w:rsidR="000E29B1" w:rsidRPr="0022745C" w:rsidRDefault="000E29B1" w:rsidP="000E29B1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основные каналы продвижения банковских продуктов и услуг;</w:t>
      </w:r>
    </w:p>
    <w:p w:rsidR="000E29B1" w:rsidRPr="0022745C" w:rsidRDefault="000E29B1" w:rsidP="000E29B1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каналы и методы привлечения клиентов в банк;</w:t>
      </w:r>
    </w:p>
    <w:p w:rsidR="000E29B1" w:rsidRPr="0022745C" w:rsidRDefault="000E29B1" w:rsidP="000E29B1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основные требования к качеству обслуживания клиентов банка;</w:t>
      </w:r>
    </w:p>
    <w:p w:rsidR="000E29B1" w:rsidRPr="0022745C" w:rsidRDefault="000E29B1" w:rsidP="000E29B1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принципы и правила установления контактов с клиентами;</w:t>
      </w:r>
    </w:p>
    <w:p w:rsidR="000E29B1" w:rsidRPr="0022745C" w:rsidRDefault="000E29B1" w:rsidP="000E29B1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психологические типы клиентов;</w:t>
      </w:r>
    </w:p>
    <w:p w:rsidR="000E29B1" w:rsidRPr="0022745C" w:rsidRDefault="000E29B1" w:rsidP="000E29B1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способы выявления потребностей клиентов;</w:t>
      </w:r>
    </w:p>
    <w:p w:rsidR="000E29B1" w:rsidRPr="0022745C" w:rsidRDefault="000E29B1" w:rsidP="000E29B1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правила подготовки и проведения эффективной презентации;</w:t>
      </w:r>
    </w:p>
    <w:p w:rsidR="000E29B1" w:rsidRPr="0022745C" w:rsidRDefault="000E29B1" w:rsidP="000E29B1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приемы и методы работы с возражениями;</w:t>
      </w:r>
    </w:p>
    <w:p w:rsidR="000E29B1" w:rsidRPr="0022745C" w:rsidRDefault="000E29B1" w:rsidP="000E29B1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приемы и методы послепродажного сопровождения клиентов;</w:t>
      </w:r>
    </w:p>
    <w:p w:rsidR="000E29B1" w:rsidRPr="0022745C" w:rsidRDefault="000E29B1" w:rsidP="000E29B1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правила поведения в конфликтных ситуациях.</w:t>
      </w:r>
    </w:p>
    <w:p w:rsidR="000E29B1" w:rsidRPr="0022745C" w:rsidRDefault="000E29B1" w:rsidP="000E29B1">
      <w:pPr>
        <w:tabs>
          <w:tab w:val="left" w:pos="851"/>
        </w:tabs>
        <w:ind w:left="709"/>
        <w:rPr>
          <w:rFonts w:ascii="Times New Roman" w:hAnsi="Times New Roman" w:cs="Times New Roman"/>
          <w:sz w:val="28"/>
          <w:szCs w:val="28"/>
        </w:rPr>
      </w:pPr>
    </w:p>
    <w:p w:rsidR="000E29B1" w:rsidRPr="0022745C" w:rsidRDefault="000E29B1" w:rsidP="0022745C">
      <w:pPr>
        <w:tabs>
          <w:tab w:val="left" w:pos="851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45C">
        <w:rPr>
          <w:rFonts w:ascii="Times New Roman" w:hAnsi="Times New Roman" w:cs="Times New Roman"/>
          <w:b/>
          <w:sz w:val="28"/>
          <w:szCs w:val="28"/>
        </w:rPr>
        <w:lastRenderedPageBreak/>
        <w:t>Количество часов на освоение рабочей программы учебной дисциплины:</w:t>
      </w:r>
    </w:p>
    <w:p w:rsidR="000E29B1" w:rsidRPr="0022745C" w:rsidRDefault="000E29B1" w:rsidP="000E29B1">
      <w:pPr>
        <w:tabs>
          <w:tab w:val="left" w:pos="851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максимальной учеб</w:t>
      </w:r>
      <w:r w:rsidR="00E20171">
        <w:rPr>
          <w:rFonts w:ascii="Times New Roman" w:hAnsi="Times New Roman" w:cs="Times New Roman"/>
          <w:sz w:val="28"/>
          <w:szCs w:val="28"/>
        </w:rPr>
        <w:t xml:space="preserve">ной нагрузки </w:t>
      </w:r>
      <w:proofErr w:type="gramStart"/>
      <w:r w:rsidR="00E2017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E20171">
        <w:rPr>
          <w:rFonts w:ascii="Times New Roman" w:hAnsi="Times New Roman" w:cs="Times New Roman"/>
          <w:sz w:val="28"/>
          <w:szCs w:val="28"/>
        </w:rPr>
        <w:t xml:space="preserve">    150</w:t>
      </w:r>
      <w:r w:rsidRPr="0022745C">
        <w:rPr>
          <w:rFonts w:ascii="Times New Roman" w:hAnsi="Times New Roman" w:cs="Times New Roman"/>
          <w:sz w:val="28"/>
          <w:szCs w:val="28"/>
        </w:rPr>
        <w:t>час,  в том числе</w:t>
      </w:r>
    </w:p>
    <w:p w:rsidR="000E29B1" w:rsidRPr="0022745C" w:rsidRDefault="000E29B1" w:rsidP="000E29B1">
      <w:pPr>
        <w:tabs>
          <w:tab w:val="left" w:pos="85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 xml:space="preserve">обязательной аудиторной нагрузки </w:t>
      </w:r>
      <w:proofErr w:type="gramStart"/>
      <w:r w:rsidRPr="0022745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2745C">
        <w:rPr>
          <w:rFonts w:ascii="Times New Roman" w:hAnsi="Times New Roman" w:cs="Times New Roman"/>
          <w:sz w:val="28"/>
          <w:szCs w:val="28"/>
        </w:rPr>
        <w:t xml:space="preserve"> 100  часов;</w:t>
      </w:r>
    </w:p>
    <w:p w:rsidR="000E29B1" w:rsidRPr="0022745C" w:rsidRDefault="000E29B1" w:rsidP="000E29B1">
      <w:pPr>
        <w:tabs>
          <w:tab w:val="left" w:pos="85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745C">
        <w:rPr>
          <w:rFonts w:ascii="Times New Roman" w:hAnsi="Times New Roman" w:cs="Times New Roman"/>
          <w:sz w:val="28"/>
          <w:szCs w:val="28"/>
        </w:rPr>
        <w:t>самост</w:t>
      </w:r>
      <w:r w:rsidR="00E20171">
        <w:rPr>
          <w:rFonts w:ascii="Times New Roman" w:hAnsi="Times New Roman" w:cs="Times New Roman"/>
          <w:sz w:val="28"/>
          <w:szCs w:val="28"/>
        </w:rPr>
        <w:t>оятельной работы обучающегося 50</w:t>
      </w:r>
      <w:r w:rsidRPr="0022745C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E29B1" w:rsidRPr="0022745C" w:rsidRDefault="000E29B1" w:rsidP="000E29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745C" w:rsidRDefault="0022745C" w:rsidP="000E29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2745C" w:rsidRDefault="0022745C" w:rsidP="000E29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2745C" w:rsidRDefault="0022745C" w:rsidP="000E29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2745C" w:rsidRDefault="0022745C" w:rsidP="000E29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2745C" w:rsidRDefault="0022745C" w:rsidP="000E29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2745C" w:rsidRDefault="0022745C" w:rsidP="000E29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2745C" w:rsidRDefault="0022745C" w:rsidP="000E29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2745C" w:rsidRDefault="0022745C" w:rsidP="000E29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2745C" w:rsidRDefault="0022745C" w:rsidP="000E29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2745C" w:rsidRDefault="0022745C" w:rsidP="000E29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2745C" w:rsidRDefault="0022745C" w:rsidP="000E29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2745C" w:rsidRDefault="0022745C" w:rsidP="000E29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2745C" w:rsidRDefault="0022745C" w:rsidP="000E29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2745C" w:rsidRDefault="0022745C" w:rsidP="000E29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2745C" w:rsidRDefault="0022745C" w:rsidP="000E29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2745C" w:rsidRDefault="0022745C" w:rsidP="000E29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2745C" w:rsidRDefault="0022745C" w:rsidP="000E29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2745C" w:rsidRDefault="0022745C" w:rsidP="000E29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2745C" w:rsidRDefault="0022745C" w:rsidP="000E29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2745C" w:rsidRDefault="0022745C" w:rsidP="000E29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29B1" w:rsidRPr="00FB5706" w:rsidRDefault="0022745C" w:rsidP="000E29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Аннотация </w:t>
      </w:r>
      <w:r w:rsidR="000E29B1" w:rsidRPr="00FB5706">
        <w:rPr>
          <w:rFonts w:ascii="Times New Roman" w:hAnsi="Times New Roman"/>
          <w:b/>
          <w:caps/>
          <w:sz w:val="28"/>
          <w:szCs w:val="28"/>
        </w:rPr>
        <w:t xml:space="preserve">ПРОГРАММЫ </w:t>
      </w:r>
    </w:p>
    <w:p w:rsidR="000E29B1" w:rsidRPr="00FB5706" w:rsidRDefault="000E29B1" w:rsidP="000E29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B5706">
        <w:rPr>
          <w:rFonts w:ascii="Times New Roman" w:hAnsi="Times New Roman"/>
          <w:b/>
          <w:caps/>
          <w:sz w:val="28"/>
          <w:szCs w:val="28"/>
        </w:rPr>
        <w:t>ПРОФЕССИОНАЛЬНОГО МОДУЛя</w:t>
      </w:r>
      <w:r w:rsidR="00E20171">
        <w:rPr>
          <w:rFonts w:ascii="Times New Roman" w:hAnsi="Times New Roman"/>
          <w:b/>
          <w:caps/>
          <w:sz w:val="28"/>
          <w:szCs w:val="28"/>
        </w:rPr>
        <w:t xml:space="preserve"> ПМ.01</w:t>
      </w:r>
    </w:p>
    <w:p w:rsidR="000E29B1" w:rsidRPr="00FB5706" w:rsidRDefault="009F0282" w:rsidP="000E29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мдк 01.01 </w:t>
      </w:r>
      <w:r w:rsidR="000E29B1" w:rsidRPr="00FB5706">
        <w:rPr>
          <w:rFonts w:ascii="Times New Roman" w:hAnsi="Times New Roman"/>
          <w:b/>
          <w:caps/>
          <w:sz w:val="28"/>
          <w:szCs w:val="28"/>
        </w:rPr>
        <w:t>Организация безналичных расчетов</w:t>
      </w:r>
    </w:p>
    <w:p w:rsidR="000E29B1" w:rsidRPr="00FB5706" w:rsidRDefault="000E29B1" w:rsidP="000E2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</w:p>
    <w:p w:rsidR="000E29B1" w:rsidRPr="00FB5706" w:rsidRDefault="000E29B1" w:rsidP="000E2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b/>
          <w:sz w:val="28"/>
          <w:szCs w:val="28"/>
        </w:rPr>
        <w:t>Область применения программы</w:t>
      </w:r>
    </w:p>
    <w:p w:rsidR="000E29B1" w:rsidRPr="00FB5706" w:rsidRDefault="000E29B1" w:rsidP="000E29B1">
      <w:pPr>
        <w:spacing w:after="0" w:line="240" w:lineRule="auto"/>
        <w:ind w:firstLine="737"/>
        <w:jc w:val="both"/>
        <w:rPr>
          <w:rFonts w:ascii="Times New Roman" w:hAnsi="Times New Roman"/>
          <w:i/>
          <w:sz w:val="20"/>
          <w:szCs w:val="20"/>
        </w:rPr>
      </w:pPr>
      <w:r w:rsidRPr="00FB5706">
        <w:rPr>
          <w:rFonts w:ascii="Times New Roman" w:hAnsi="Times New Roman"/>
          <w:sz w:val="28"/>
          <w:szCs w:val="28"/>
        </w:rPr>
        <w:t xml:space="preserve">Программа профессионального модуля является частью основной профессиональной образовательной программы в соответствии с ФГОС по специальности (специальностям) СПО 38.02.07 Банковское дело. </w:t>
      </w:r>
    </w:p>
    <w:p w:rsidR="0022745C" w:rsidRDefault="000E29B1" w:rsidP="0022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b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Программа профессионального модуля может быть использована в дополнительном профессиональном образовании и профессиональной подготовке по профилю основной профессиональной образовательной программы среднего профессионального образования по специальности 38.02.07 Банковское дело.</w:t>
      </w:r>
    </w:p>
    <w:p w:rsidR="000E29B1" w:rsidRPr="0022745C" w:rsidRDefault="000E29B1" w:rsidP="0022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b/>
          <w:sz w:val="28"/>
          <w:szCs w:val="28"/>
        </w:rPr>
      </w:pPr>
      <w:r w:rsidRPr="00FB5706">
        <w:rPr>
          <w:rFonts w:ascii="Times New Roman" w:hAnsi="Times New Roman"/>
          <w:b/>
          <w:sz w:val="28"/>
          <w:szCs w:val="28"/>
        </w:rPr>
        <w:t>Цели и задачи модуля – требования к результатам освоения модуля</w:t>
      </w:r>
    </w:p>
    <w:p w:rsidR="000E29B1" w:rsidRPr="00FB5706" w:rsidRDefault="000E29B1" w:rsidP="000E2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E29B1" w:rsidRPr="00FB5706" w:rsidRDefault="000E29B1" w:rsidP="000E2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0E29B1" w:rsidRPr="00FB5706" w:rsidRDefault="000E29B1" w:rsidP="000E29B1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проведения расчетных операций;</w:t>
      </w:r>
    </w:p>
    <w:p w:rsidR="000E29B1" w:rsidRPr="00FB5706" w:rsidRDefault="000E29B1" w:rsidP="000E2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b/>
          <w:sz w:val="28"/>
          <w:szCs w:val="28"/>
        </w:rPr>
        <w:t>уметь:</w:t>
      </w:r>
    </w:p>
    <w:p w:rsidR="000E29B1" w:rsidRPr="00FB5706" w:rsidRDefault="000E29B1" w:rsidP="000E29B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оформлять договоры банковского счета с клиентами;</w:t>
      </w:r>
    </w:p>
    <w:p w:rsidR="000E29B1" w:rsidRPr="00FB5706" w:rsidRDefault="000E29B1" w:rsidP="000E29B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проверять правильность и полноту оформления расчетных документов;</w:t>
      </w:r>
    </w:p>
    <w:p w:rsidR="000E29B1" w:rsidRPr="00FB5706" w:rsidRDefault="000E29B1" w:rsidP="000E29B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открывать и закрывать лицевые счета в валюте Российской Федерации и иностранной валюте;</w:t>
      </w:r>
    </w:p>
    <w:p w:rsidR="000E29B1" w:rsidRPr="00FB5706" w:rsidRDefault="000E29B1" w:rsidP="000E29B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выявлять возможность оплаты расчетных документов исходя из состояния расчетного счета клиента, вести картотеку неоплаченных расчетных документов;</w:t>
      </w:r>
    </w:p>
    <w:p w:rsidR="000E29B1" w:rsidRPr="00FB5706" w:rsidRDefault="000E29B1" w:rsidP="000E29B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оформлять выписки из лицевых счетов клиентов;</w:t>
      </w:r>
    </w:p>
    <w:p w:rsidR="000E29B1" w:rsidRPr="00FB5706" w:rsidRDefault="000E29B1" w:rsidP="000E29B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рассчитывать и взыскивать суммы вознаграждения за расчетное обслуживание;</w:t>
      </w:r>
    </w:p>
    <w:p w:rsidR="000E29B1" w:rsidRPr="00FB5706" w:rsidRDefault="000E29B1" w:rsidP="000E29B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проверять соблюдение клиентами порядка работы с денежной наличностью;</w:t>
      </w:r>
    </w:p>
    <w:p w:rsidR="000E29B1" w:rsidRPr="00FB5706" w:rsidRDefault="000E29B1" w:rsidP="000E29B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рассчитывать прогноз кассовых оборотов;</w:t>
      </w:r>
    </w:p>
    <w:p w:rsidR="000E29B1" w:rsidRPr="00FB5706" w:rsidRDefault="000E29B1" w:rsidP="000E29B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составлять календарь выдачи наличных денег;</w:t>
      </w:r>
    </w:p>
    <w:p w:rsidR="000E29B1" w:rsidRPr="00FB5706" w:rsidRDefault="000E29B1" w:rsidP="000E29B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рассчитывать минимальный остаток денежной наличности в кассе;</w:t>
      </w:r>
    </w:p>
    <w:p w:rsidR="000E29B1" w:rsidRPr="00FB5706" w:rsidRDefault="000E29B1" w:rsidP="000E29B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устанавливать лимит остатков денежной наличности в кассах клиентов, проводить проверки соблюдения клиентами кассовой дисциплины;</w:t>
      </w:r>
    </w:p>
    <w:p w:rsidR="000E29B1" w:rsidRPr="00FB5706" w:rsidRDefault="000E29B1" w:rsidP="000E29B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выполнять и оформлять расчеты платежными поручениями, аккредитивами в банке плательщика и в банке поставщика, платежными требованиям в банке поставщика и в банке плательщика, инкассовыми поручениями, чеками;</w:t>
      </w:r>
    </w:p>
    <w:p w:rsidR="000E29B1" w:rsidRPr="00FB5706" w:rsidRDefault="000E29B1" w:rsidP="000E29B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lastRenderedPageBreak/>
        <w:t>отражать в учете операции по расчетным счетам клиентов;</w:t>
      </w:r>
    </w:p>
    <w:p w:rsidR="000E29B1" w:rsidRPr="00FB5706" w:rsidRDefault="000E29B1" w:rsidP="000E29B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исполнять и оформлять операции по возврату сумм, неправильно зачисленных на счета клиентов;</w:t>
      </w:r>
    </w:p>
    <w:p w:rsidR="000E29B1" w:rsidRPr="00FB5706" w:rsidRDefault="000E29B1" w:rsidP="000E29B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оформлять открытие счетов по учету доходов и средств бюджетов всех уровней;</w:t>
      </w:r>
    </w:p>
    <w:p w:rsidR="000E29B1" w:rsidRPr="00FB5706" w:rsidRDefault="000E29B1" w:rsidP="000E29B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оформлять и отражать в учете операции по зачислению средств на счета бюджетов различных уровней;</w:t>
      </w:r>
    </w:p>
    <w:p w:rsidR="000E29B1" w:rsidRPr="00FB5706" w:rsidRDefault="000E29B1" w:rsidP="000E29B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оформлять и отражать в учете возврат налогоплательщикам сумм ошибочно перечисленных налогов и других платежей;</w:t>
      </w:r>
    </w:p>
    <w:p w:rsidR="000E29B1" w:rsidRPr="00FB5706" w:rsidRDefault="000E29B1" w:rsidP="000E29B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исполнять и оформлять операции по корреспондентскому счету, открытому в расчетно-кассовом центре Банка России;</w:t>
      </w:r>
    </w:p>
    <w:p w:rsidR="000E29B1" w:rsidRPr="00FB5706" w:rsidRDefault="000E29B1" w:rsidP="000E29B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проводить расчеты между кредитными организациями через счета;</w:t>
      </w:r>
    </w:p>
    <w:p w:rsidR="000E29B1" w:rsidRPr="00FB5706" w:rsidRDefault="000E29B1" w:rsidP="000E29B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контролировать и выверять расчеты по корреспондентским счетам;</w:t>
      </w:r>
    </w:p>
    <w:p w:rsidR="000E29B1" w:rsidRPr="00FB5706" w:rsidRDefault="000E29B1" w:rsidP="000E29B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осуществлять и оформлять расчеты банка со своими филиалами;</w:t>
      </w:r>
    </w:p>
    <w:p w:rsidR="000E29B1" w:rsidRPr="00FB5706" w:rsidRDefault="000E29B1" w:rsidP="000E29B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вести учет расчетных документов, не оплаченных в срок из-за отсутствия средств на корреспондентском счете;</w:t>
      </w:r>
    </w:p>
    <w:p w:rsidR="000E29B1" w:rsidRPr="00FB5706" w:rsidRDefault="000E29B1" w:rsidP="000E29B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отражать в учете межбанковские расчеты;</w:t>
      </w:r>
    </w:p>
    <w:p w:rsidR="000E29B1" w:rsidRPr="00FB5706" w:rsidRDefault="000E29B1" w:rsidP="000E29B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проводить и отражать в учете расчеты по экспортно-импортным операциям банковскими переводами, в порядке документарного инкассо и документарного аккредитива;</w:t>
      </w:r>
    </w:p>
    <w:p w:rsidR="000E29B1" w:rsidRPr="00FB5706" w:rsidRDefault="000E29B1" w:rsidP="000E29B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проводить конверсионные операции по счетам клиентов;</w:t>
      </w:r>
    </w:p>
    <w:p w:rsidR="000E29B1" w:rsidRPr="00FB5706" w:rsidRDefault="000E29B1" w:rsidP="000E29B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рассчитывать и взыскивать суммы вознаграждения за проведение международных расчетов и конверсионных операций;</w:t>
      </w:r>
    </w:p>
    <w:p w:rsidR="000E29B1" w:rsidRPr="00FB5706" w:rsidRDefault="000E29B1" w:rsidP="000E29B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осуществлять контроль за репатриацией валютной выручки;</w:t>
      </w:r>
    </w:p>
    <w:p w:rsidR="000E29B1" w:rsidRPr="00FB5706" w:rsidRDefault="000E29B1" w:rsidP="000E29B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консультировать клиентов по вопросам открытия банковских счетов, расчетным операциям, операциям с использованием различных видов платежных карт;</w:t>
      </w:r>
    </w:p>
    <w:p w:rsidR="000E29B1" w:rsidRPr="00FB5706" w:rsidRDefault="000E29B1" w:rsidP="000E29B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оформлять выдачу клиентам платежных карт;</w:t>
      </w:r>
    </w:p>
    <w:p w:rsidR="000E29B1" w:rsidRPr="00FB5706" w:rsidRDefault="000E29B1" w:rsidP="000E29B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оформлять и отражать в учете расчетные и налично-денежные операции при использовании платежных карт в валюте Российской Федерации и иностранной валюте;</w:t>
      </w:r>
    </w:p>
    <w:p w:rsidR="000E29B1" w:rsidRPr="00FB5706" w:rsidRDefault="000E29B1" w:rsidP="000E29B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использовать специализированное программное обеспечение для расчетного обслуживания клиентов, совершения межбанковских расчетов и операций с платежными картами;</w:t>
      </w:r>
    </w:p>
    <w:p w:rsidR="000E29B1" w:rsidRPr="00FB5706" w:rsidRDefault="000E29B1" w:rsidP="000E2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b/>
          <w:sz w:val="28"/>
          <w:szCs w:val="28"/>
        </w:rPr>
        <w:t>знать:</w:t>
      </w:r>
    </w:p>
    <w:p w:rsidR="000E29B1" w:rsidRPr="00FB5706" w:rsidRDefault="000E29B1" w:rsidP="000E29B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нормативные правовые документы, регулирующие организацию безналичных расчетов, организацию обслуживания счетов бюджетов бюджетной системы Российской Федерации, совершение операций с использованием платежных карт, операции по международным расчетам, связанным с экспортом и импортом товаров и услуг;</w:t>
      </w:r>
    </w:p>
    <w:p w:rsidR="000E29B1" w:rsidRPr="00FB5706" w:rsidRDefault="000E29B1" w:rsidP="000E29B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нормы международного права, определяющие правила проведения международных расчетов;</w:t>
      </w:r>
    </w:p>
    <w:p w:rsidR="000E29B1" w:rsidRPr="00FB5706" w:rsidRDefault="000E29B1" w:rsidP="000E29B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содержание и порядок формирования юридических дел клиентов;</w:t>
      </w:r>
    </w:p>
    <w:p w:rsidR="000E29B1" w:rsidRPr="00FB5706" w:rsidRDefault="000E29B1" w:rsidP="000E29B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lastRenderedPageBreak/>
        <w:t>порядок открытия и закрытия лицевых счетов клиентов в валюте Российской Федерации и иностранной валюте;</w:t>
      </w:r>
    </w:p>
    <w:p w:rsidR="000E29B1" w:rsidRPr="00FB5706" w:rsidRDefault="000E29B1" w:rsidP="000E29B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правила совершения операций по расчетным счетам, очередность списания денежных средств;</w:t>
      </w:r>
    </w:p>
    <w:p w:rsidR="000E29B1" w:rsidRPr="00FB5706" w:rsidRDefault="000E29B1" w:rsidP="000E29B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порядок оформления, представления, отзыва и возврата расчетных документов;</w:t>
      </w:r>
    </w:p>
    <w:p w:rsidR="000E29B1" w:rsidRPr="00FB5706" w:rsidRDefault="000E29B1" w:rsidP="000E29B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порядок планирования операций с наличностью;</w:t>
      </w:r>
    </w:p>
    <w:p w:rsidR="000E29B1" w:rsidRPr="00FB5706" w:rsidRDefault="000E29B1" w:rsidP="000E29B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 xml:space="preserve">порядок </w:t>
      </w:r>
      <w:proofErr w:type="spellStart"/>
      <w:r w:rsidRPr="00FB5706">
        <w:rPr>
          <w:rFonts w:ascii="Times New Roman" w:hAnsi="Times New Roman"/>
          <w:sz w:val="28"/>
          <w:szCs w:val="28"/>
        </w:rPr>
        <w:t>лимитирования</w:t>
      </w:r>
      <w:proofErr w:type="spellEnd"/>
      <w:r w:rsidRPr="00FB5706">
        <w:rPr>
          <w:rFonts w:ascii="Times New Roman" w:hAnsi="Times New Roman"/>
          <w:sz w:val="28"/>
          <w:szCs w:val="28"/>
        </w:rPr>
        <w:t xml:space="preserve"> остатков денежной наличности в кассах клиентов и проведения банком проверок соблюдения клиентами кассовой дисциплины;</w:t>
      </w:r>
    </w:p>
    <w:p w:rsidR="000E29B1" w:rsidRPr="00FB5706" w:rsidRDefault="000E29B1" w:rsidP="000E29B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формы расчетов и технологии совершения расчетных операций;</w:t>
      </w:r>
    </w:p>
    <w:p w:rsidR="000E29B1" w:rsidRPr="00FB5706" w:rsidRDefault="000E29B1" w:rsidP="000E29B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содержание и порядок заполнения расчетных документов;</w:t>
      </w:r>
    </w:p>
    <w:p w:rsidR="000E29B1" w:rsidRPr="00FB5706" w:rsidRDefault="000E29B1" w:rsidP="000E29B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порядок нумерации лицевых счетов, на которых учитываются средства бюджетов;</w:t>
      </w:r>
    </w:p>
    <w:p w:rsidR="000E29B1" w:rsidRPr="00FB5706" w:rsidRDefault="000E29B1" w:rsidP="000E29B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порядок и особенности проведения операций по счетам бюджетов различных уровней;</w:t>
      </w:r>
    </w:p>
    <w:p w:rsidR="000E29B1" w:rsidRPr="00FB5706" w:rsidRDefault="000E29B1" w:rsidP="000E29B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системы межбанковских расчетов;</w:t>
      </w:r>
    </w:p>
    <w:p w:rsidR="000E29B1" w:rsidRPr="00FB5706" w:rsidRDefault="000E29B1" w:rsidP="000E29B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порядок проведения и учет расчетов по корреспондентским счетам, открываемым в расчетно-кассовых центрах Банка России;</w:t>
      </w:r>
    </w:p>
    <w:p w:rsidR="000E29B1" w:rsidRPr="00FB5706" w:rsidRDefault="000E29B1" w:rsidP="000E29B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порядок проведения и учет расчетов между кредитными организациями;</w:t>
      </w:r>
    </w:p>
    <w:p w:rsidR="000E29B1" w:rsidRPr="00FB5706" w:rsidRDefault="000E29B1" w:rsidP="000E29B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порядок проведения и учет расчетных операций между филиалами внутри одной кредитной организации;</w:t>
      </w:r>
    </w:p>
    <w:p w:rsidR="000E29B1" w:rsidRPr="00FB5706" w:rsidRDefault="000E29B1" w:rsidP="000E29B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формы международных расчетов: аккредитивы, инкассо, переводы, чеки;</w:t>
      </w:r>
    </w:p>
    <w:p w:rsidR="000E29B1" w:rsidRPr="00FB5706" w:rsidRDefault="000E29B1" w:rsidP="000E29B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виды платежных документов, порядок проверки их соответствия условиям и формам расчетов;</w:t>
      </w:r>
    </w:p>
    <w:p w:rsidR="000E29B1" w:rsidRPr="00FB5706" w:rsidRDefault="000E29B1" w:rsidP="000E29B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порядок проведения и отражение в учете операций международных расчетов с использованием различных форм;</w:t>
      </w:r>
    </w:p>
    <w:p w:rsidR="000E29B1" w:rsidRPr="00FB5706" w:rsidRDefault="000E29B1" w:rsidP="000E29B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порядок и отражение в учете переоценки средств в иностранной валюте;</w:t>
      </w:r>
    </w:p>
    <w:p w:rsidR="000E29B1" w:rsidRPr="00FB5706" w:rsidRDefault="000E29B1" w:rsidP="000E29B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порядок расчета размеров открытых валютных позиций;</w:t>
      </w:r>
    </w:p>
    <w:p w:rsidR="000E29B1" w:rsidRPr="00FB5706" w:rsidRDefault="000E29B1" w:rsidP="000E29B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порядок выполнения уполномоченным банком функций агента валютного контроля;</w:t>
      </w:r>
    </w:p>
    <w:p w:rsidR="000E29B1" w:rsidRPr="00FB5706" w:rsidRDefault="000E29B1" w:rsidP="000E29B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меры, направленные на предотвращение использования транснациональных операций для преступных целей;</w:t>
      </w:r>
    </w:p>
    <w:p w:rsidR="000E29B1" w:rsidRPr="00FB5706" w:rsidRDefault="000E29B1" w:rsidP="000E29B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системы международных финансовых телекоммуникаций;</w:t>
      </w:r>
    </w:p>
    <w:p w:rsidR="000E29B1" w:rsidRPr="00FB5706" w:rsidRDefault="000E29B1" w:rsidP="000E29B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виды платежных карт и операции, проводимые с их использованием;</w:t>
      </w:r>
    </w:p>
    <w:p w:rsidR="000E29B1" w:rsidRPr="00FB5706" w:rsidRDefault="000E29B1" w:rsidP="000E29B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условия и порядок выдачи платежных карт;</w:t>
      </w:r>
    </w:p>
    <w:p w:rsidR="000E29B1" w:rsidRPr="00FB5706" w:rsidRDefault="000E29B1" w:rsidP="000E29B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технологии и порядок учета расчетов с использованием платежных карт, документальное оформление операций с платежными картами;</w:t>
      </w:r>
    </w:p>
    <w:p w:rsidR="000E29B1" w:rsidRPr="00FB5706" w:rsidRDefault="000E29B1" w:rsidP="000E29B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типичные нарушения при совершении расчетных операций по счетам клиентов, межбанковских расчетов, операций с платежными картами.</w:t>
      </w:r>
    </w:p>
    <w:p w:rsidR="000E29B1" w:rsidRPr="00FB5706" w:rsidRDefault="000E29B1" w:rsidP="000E2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b/>
          <w:sz w:val="28"/>
          <w:szCs w:val="28"/>
        </w:rPr>
        <w:lastRenderedPageBreak/>
        <w:t>Количество часов на освоение программы профессионального модуля:</w:t>
      </w:r>
    </w:p>
    <w:p w:rsidR="000E29B1" w:rsidRPr="00FB5706" w:rsidRDefault="000E29B1" w:rsidP="000E2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Всего 288 часов, в том числе:</w:t>
      </w:r>
    </w:p>
    <w:p w:rsidR="000E29B1" w:rsidRPr="00FB5706" w:rsidRDefault="000E29B1" w:rsidP="000E2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 192 часов;</w:t>
      </w:r>
    </w:p>
    <w:p w:rsidR="000E29B1" w:rsidRPr="00FB5706" w:rsidRDefault="000E29B1" w:rsidP="000E2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b/>
          <w:caps/>
          <w:sz w:val="28"/>
          <w:szCs w:val="28"/>
        </w:rPr>
      </w:pPr>
      <w:r w:rsidRPr="00FB5706">
        <w:rPr>
          <w:rFonts w:ascii="Times New Roman" w:hAnsi="Times New Roman"/>
          <w:sz w:val="28"/>
          <w:szCs w:val="28"/>
        </w:rPr>
        <w:t>самостоятельной работы обучающегося 96 часов.</w:t>
      </w:r>
    </w:p>
    <w:p w:rsidR="000E29B1" w:rsidRPr="00FB5706" w:rsidRDefault="000E29B1" w:rsidP="000E29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caps/>
          <w:sz w:val="28"/>
        </w:rPr>
      </w:pPr>
    </w:p>
    <w:p w:rsidR="000E29B1" w:rsidRPr="00FB5706" w:rsidRDefault="000E29B1" w:rsidP="000E29B1">
      <w:pPr>
        <w:rPr>
          <w:rFonts w:ascii="Times New Roman" w:hAnsi="Times New Roman"/>
        </w:rPr>
      </w:pPr>
    </w:p>
    <w:p w:rsidR="0022745C" w:rsidRPr="009F0282" w:rsidRDefault="0022745C" w:rsidP="00227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F0282">
        <w:rPr>
          <w:rFonts w:ascii="Times New Roman" w:hAnsi="Times New Roman" w:cs="Times New Roman"/>
          <w:b/>
          <w:caps/>
          <w:sz w:val="28"/>
          <w:szCs w:val="28"/>
        </w:rPr>
        <w:t xml:space="preserve">Аннотация ПРОГРАММЫ </w:t>
      </w:r>
    </w:p>
    <w:p w:rsidR="00E20171" w:rsidRDefault="001B0863" w:rsidP="009F0282">
      <w:pPr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Учебной практики УП.01</w:t>
      </w:r>
    </w:p>
    <w:p w:rsidR="000E29B1" w:rsidRPr="00E20171" w:rsidRDefault="000E29B1" w:rsidP="009F0282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29B1" w:rsidRPr="009F0282" w:rsidRDefault="000E29B1" w:rsidP="000E29B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0282">
        <w:rPr>
          <w:rFonts w:ascii="Times New Roman" w:hAnsi="Times New Roman" w:cs="Times New Roman"/>
          <w:sz w:val="28"/>
          <w:szCs w:val="28"/>
        </w:rPr>
        <w:t xml:space="preserve">Рабочая программа учебной практики является частью основной  профессиональной  образовательной программы, разработанной в соответствии с требованиями </w:t>
      </w:r>
      <w:r w:rsidRPr="009F0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государственного образовательного стандарта по специальности 38.02.07 Банковское дело среднего профессионального образования в части освоения основных  видов профессиональной деятельности профессионального модуля  ПМ.01 Ведение расчетных операций. </w:t>
      </w:r>
    </w:p>
    <w:p w:rsidR="000E29B1" w:rsidRPr="009F0282" w:rsidRDefault="000E29B1" w:rsidP="000E29B1">
      <w:pPr>
        <w:ind w:firstLine="567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может быть использована в программах дополнительного профессионального образования: в программах повышения квалификации работников отрасли банковского дела, а также в программах переподготовки на базе среднего (полного) образования или профессионального образования</w:t>
      </w:r>
      <w:r w:rsidRPr="009F0282">
        <w:rPr>
          <w:rFonts w:ascii="Times New Roman" w:hAnsi="Times New Roman" w:cs="Times New Roman"/>
        </w:rPr>
        <w:t xml:space="preserve">. </w:t>
      </w:r>
    </w:p>
    <w:p w:rsidR="000E29B1" w:rsidRPr="009F0282" w:rsidRDefault="000E29B1" w:rsidP="000E29B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282">
        <w:rPr>
          <w:rFonts w:ascii="Times New Roman" w:hAnsi="Times New Roman" w:cs="Times New Roman"/>
          <w:b/>
          <w:sz w:val="28"/>
          <w:szCs w:val="28"/>
        </w:rPr>
        <w:t>Цели и задачи учебной практики</w:t>
      </w:r>
    </w:p>
    <w:p w:rsidR="000E29B1" w:rsidRPr="009F0282" w:rsidRDefault="000E29B1" w:rsidP="000E29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Целью учебной практики является:</w:t>
      </w:r>
    </w:p>
    <w:p w:rsidR="000E29B1" w:rsidRPr="009F0282" w:rsidRDefault="000E29B1" w:rsidP="000E29B1">
      <w:pPr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- формирование общих и профессиональных компетенций;</w:t>
      </w:r>
    </w:p>
    <w:p w:rsidR="000E29B1" w:rsidRPr="009F0282" w:rsidRDefault="000E29B1" w:rsidP="000E29B1">
      <w:pPr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- комплексное освоение обучающимися видов профессиональной деятельности;</w:t>
      </w:r>
    </w:p>
    <w:p w:rsidR="000E29B1" w:rsidRPr="009F0282" w:rsidRDefault="000E29B1" w:rsidP="000E29B1">
      <w:pPr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Задачами учебной практики являются:</w:t>
      </w:r>
    </w:p>
    <w:p w:rsidR="000E29B1" w:rsidRPr="009F0282" w:rsidRDefault="000E29B1" w:rsidP="000E29B1">
      <w:pPr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- закрепление и совершенствование приобретенного в процессе обучения опыта практической деятельности обучающихся в сфере изучаемой профессии;</w:t>
      </w:r>
    </w:p>
    <w:p w:rsidR="000E29B1" w:rsidRPr="009F0282" w:rsidRDefault="000E29B1" w:rsidP="000E29B1">
      <w:pPr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- развитие общих и профессиональных компетенций;</w:t>
      </w:r>
    </w:p>
    <w:p w:rsidR="000E29B1" w:rsidRPr="009F0282" w:rsidRDefault="000E29B1" w:rsidP="000E29B1">
      <w:pPr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- освоение современных производственных процессов, технологий;</w:t>
      </w:r>
    </w:p>
    <w:p w:rsidR="000E29B1" w:rsidRPr="009F0282" w:rsidRDefault="000E29B1" w:rsidP="000E29B1">
      <w:pPr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lastRenderedPageBreak/>
        <w:t>- адаптация обучающихся к конкретным условиям деятельности предприятий различных организационно-правовых форм.</w:t>
      </w:r>
    </w:p>
    <w:p w:rsidR="000E29B1" w:rsidRPr="009F0282" w:rsidRDefault="000E29B1" w:rsidP="000E29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9F028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F0282">
        <w:rPr>
          <w:rFonts w:ascii="Times New Roman" w:hAnsi="Times New Roman" w:cs="Times New Roman"/>
          <w:sz w:val="28"/>
          <w:szCs w:val="28"/>
        </w:rPr>
        <w:t xml:space="preserve"> в ходе освоения программы  учебной практики должен</w:t>
      </w:r>
    </w:p>
    <w:p w:rsidR="000E29B1" w:rsidRPr="009F0282" w:rsidRDefault="000E29B1" w:rsidP="000E29B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282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0E29B1" w:rsidRPr="009F0282" w:rsidRDefault="000E29B1" w:rsidP="000E29B1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проведения расчетных операций;</w:t>
      </w:r>
    </w:p>
    <w:p w:rsidR="000E29B1" w:rsidRPr="009F0282" w:rsidRDefault="000E29B1" w:rsidP="000E2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E29B1" w:rsidRPr="009F0282" w:rsidRDefault="000E29B1" w:rsidP="000E29B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оформлять договоры банковского счета с клиентами;</w:t>
      </w:r>
    </w:p>
    <w:p w:rsidR="000E29B1" w:rsidRPr="009F0282" w:rsidRDefault="000E29B1" w:rsidP="000E29B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проверять правильность и полноту оформления расчетных документов;</w:t>
      </w:r>
    </w:p>
    <w:p w:rsidR="000E29B1" w:rsidRPr="009F0282" w:rsidRDefault="000E29B1" w:rsidP="000E29B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открывать и закрывать лицевые счета в валюте Российской Федерации и иностранной валюте;</w:t>
      </w:r>
    </w:p>
    <w:p w:rsidR="000E29B1" w:rsidRPr="009F0282" w:rsidRDefault="000E29B1" w:rsidP="000E29B1">
      <w:pPr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выявлять возможность оплаты расчетных документов исходя из состояния расчетного счета клиента, вести картотеку неоплаченных расчетных документов;</w:t>
      </w:r>
    </w:p>
    <w:p w:rsidR="000E29B1" w:rsidRPr="009F0282" w:rsidRDefault="000E29B1" w:rsidP="000E29B1">
      <w:pPr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оформлять выписки из лицевых счетов клиентов;</w:t>
      </w:r>
    </w:p>
    <w:p w:rsidR="000E29B1" w:rsidRPr="009F0282" w:rsidRDefault="000E29B1" w:rsidP="000E29B1">
      <w:pPr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рассчитывать и взыскивать суммы вознаграждения за расчетное обслуживание;</w:t>
      </w:r>
    </w:p>
    <w:p w:rsidR="000E29B1" w:rsidRPr="009F0282" w:rsidRDefault="000E29B1" w:rsidP="000E29B1">
      <w:pPr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проверять соблюдение клиентами порядка работы с денежной наличностью;</w:t>
      </w:r>
    </w:p>
    <w:p w:rsidR="000E29B1" w:rsidRPr="009F0282" w:rsidRDefault="000E29B1" w:rsidP="000E29B1">
      <w:pPr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рассчитывать прогноз кассовых оборотов;</w:t>
      </w:r>
    </w:p>
    <w:p w:rsidR="000E29B1" w:rsidRPr="009F0282" w:rsidRDefault="000E29B1" w:rsidP="000E29B1">
      <w:pPr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составлять календарь выдачи наличных денег;</w:t>
      </w:r>
    </w:p>
    <w:p w:rsidR="000E29B1" w:rsidRPr="009F0282" w:rsidRDefault="000E29B1" w:rsidP="000E29B1">
      <w:pPr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рассчитывать минимальный остаток денежной наличности в кассе;</w:t>
      </w:r>
    </w:p>
    <w:p w:rsidR="000E29B1" w:rsidRPr="009F0282" w:rsidRDefault="000E29B1" w:rsidP="000E29B1">
      <w:pPr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устанавливать лимит остатков денежной наличности в кассах клиентов, проводить проверки соблюдения клиентами кассовой дисциплины;</w:t>
      </w:r>
    </w:p>
    <w:p w:rsidR="000E29B1" w:rsidRPr="009F0282" w:rsidRDefault="000E29B1" w:rsidP="000E29B1">
      <w:pPr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выполнять и оформлять расчеты платежными поручениями, аккредитивами в банке плательщика и в банке поставщика, платежными требованиям в банке поставщика и в банке плательщика, инкассовыми поручениями, чеками;</w:t>
      </w:r>
    </w:p>
    <w:p w:rsidR="000E29B1" w:rsidRPr="009F0282" w:rsidRDefault="000E29B1" w:rsidP="000E29B1">
      <w:pPr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отражать в учете операции по расчетным счетам клиентов;</w:t>
      </w:r>
    </w:p>
    <w:p w:rsidR="000E29B1" w:rsidRPr="009F0282" w:rsidRDefault="000E29B1" w:rsidP="000E29B1">
      <w:pPr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исполнять и оформлять операции по возврату сумм, неправильно зачисленных на счета клиентов;</w:t>
      </w:r>
    </w:p>
    <w:p w:rsidR="000E29B1" w:rsidRPr="009F0282" w:rsidRDefault="000E29B1" w:rsidP="000E29B1">
      <w:pPr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оформлять открытие счетов по учету доходов и средств бюджетов всех уровней;</w:t>
      </w:r>
    </w:p>
    <w:p w:rsidR="000E29B1" w:rsidRPr="009F0282" w:rsidRDefault="000E29B1" w:rsidP="000E29B1">
      <w:pPr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оформлять и отражать в учете операции по зачислению средств на счета бюджетов различных уровней;</w:t>
      </w:r>
    </w:p>
    <w:p w:rsidR="000E29B1" w:rsidRPr="009F0282" w:rsidRDefault="000E29B1" w:rsidP="000E29B1">
      <w:pPr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оформлять и отражать в учете возврат налогоплательщикам сумм ошибочно перечисленных налогов и других платежей;</w:t>
      </w:r>
    </w:p>
    <w:p w:rsidR="000E29B1" w:rsidRPr="009F0282" w:rsidRDefault="000E29B1" w:rsidP="000E29B1">
      <w:pPr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исполнять и оформлять операции по корреспондентскому счету, открытому в расчетно-кассовом центре Банка России;</w:t>
      </w:r>
    </w:p>
    <w:p w:rsidR="000E29B1" w:rsidRPr="009F0282" w:rsidRDefault="000E29B1" w:rsidP="000E29B1">
      <w:pPr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lastRenderedPageBreak/>
        <w:t>проводить расчеты между кредитными организациями через счета;</w:t>
      </w:r>
    </w:p>
    <w:p w:rsidR="000E29B1" w:rsidRPr="009F0282" w:rsidRDefault="000E29B1" w:rsidP="000E29B1">
      <w:pPr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контролировать и выверять расчеты по корреспондентским счетам;</w:t>
      </w:r>
    </w:p>
    <w:p w:rsidR="000E29B1" w:rsidRPr="009F0282" w:rsidRDefault="000E29B1" w:rsidP="000E29B1">
      <w:pPr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осуществлять и оформлять расчеты банка со своими филиалами;</w:t>
      </w:r>
    </w:p>
    <w:p w:rsidR="000E29B1" w:rsidRPr="009F0282" w:rsidRDefault="000E29B1" w:rsidP="000E29B1">
      <w:pPr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вести учет расчетных документов, не оплаченных в срок из-за отсутствия средств на корреспондентском счете;</w:t>
      </w:r>
    </w:p>
    <w:p w:rsidR="000E29B1" w:rsidRPr="009F0282" w:rsidRDefault="000E29B1" w:rsidP="000E29B1">
      <w:pPr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отражать в учете межбанковские расчеты;</w:t>
      </w:r>
    </w:p>
    <w:p w:rsidR="000E29B1" w:rsidRPr="009F0282" w:rsidRDefault="000E29B1" w:rsidP="000E29B1">
      <w:pPr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проводить и отражать в учете расчеты по экспортно-импортным операциям банковскими переводами, в порядке документарного инкассо и документарного аккредитива;</w:t>
      </w:r>
    </w:p>
    <w:p w:rsidR="000E29B1" w:rsidRPr="009F0282" w:rsidRDefault="000E29B1" w:rsidP="000E29B1">
      <w:pPr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проводить конверсионные операции по счетам клиентов;</w:t>
      </w:r>
    </w:p>
    <w:p w:rsidR="000E29B1" w:rsidRPr="009F0282" w:rsidRDefault="000E29B1" w:rsidP="000E29B1">
      <w:pPr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рассчитывать и взыскивать суммы вознаграждения за проведение международных расчетов и конверсионных операций;</w:t>
      </w:r>
    </w:p>
    <w:p w:rsidR="000E29B1" w:rsidRPr="009F0282" w:rsidRDefault="000E29B1" w:rsidP="000E29B1">
      <w:pPr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осуществлять контроль за репатриацией валютной выручки;</w:t>
      </w:r>
    </w:p>
    <w:p w:rsidR="000E29B1" w:rsidRPr="009F0282" w:rsidRDefault="000E29B1" w:rsidP="000E29B1">
      <w:pPr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консультировать клиентов по вопросам открытия банковских счетов, расчетным операциям, операциям с использованием различных видов платежных карт;</w:t>
      </w:r>
    </w:p>
    <w:p w:rsidR="000E29B1" w:rsidRPr="009F0282" w:rsidRDefault="000E29B1" w:rsidP="000E29B1">
      <w:pPr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оформлять выдачу клиентам платежных карт;</w:t>
      </w:r>
    </w:p>
    <w:p w:rsidR="000E29B1" w:rsidRPr="009F0282" w:rsidRDefault="000E29B1" w:rsidP="000E29B1">
      <w:pPr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оформлять и отражать в учете расчетные и налично-денежные операции при использовании платежных карт в валюте Российской Федерации и иностранной валюте;</w:t>
      </w:r>
    </w:p>
    <w:p w:rsidR="000E29B1" w:rsidRPr="009F0282" w:rsidRDefault="000E29B1" w:rsidP="000E29B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использовать специализированное программное обеспечение для расчетного обслуживания клиентов, совершения межбанковских расчетов и операций с платежными картами;</w:t>
      </w:r>
    </w:p>
    <w:p w:rsidR="000E29B1" w:rsidRPr="009F0282" w:rsidRDefault="000E29B1" w:rsidP="000E2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E29B1" w:rsidRPr="009F0282" w:rsidRDefault="000E29B1" w:rsidP="000E29B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нормативные правовые документы, регулирующие организацию безналичных расчетов, организацию обслуживания счетов бюджетов бюджетной системы Российской Федерации, совершение операций с использованием платежных карт, операции по международным расчетам, связанным с экспортом и импортом товаров и услуг;</w:t>
      </w:r>
    </w:p>
    <w:p w:rsidR="000E29B1" w:rsidRPr="009F0282" w:rsidRDefault="000E29B1" w:rsidP="000E29B1">
      <w:pPr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нормы международного права, определяющие правила проведения международных расчетов;</w:t>
      </w:r>
    </w:p>
    <w:p w:rsidR="000E29B1" w:rsidRPr="009F0282" w:rsidRDefault="000E29B1" w:rsidP="000E29B1">
      <w:pPr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содержание и порядок формирования юридических дел клиентов;</w:t>
      </w:r>
    </w:p>
    <w:p w:rsidR="000E29B1" w:rsidRPr="009F0282" w:rsidRDefault="000E29B1" w:rsidP="000E29B1">
      <w:pPr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порядок открытия и закрытия лицевых счетов клиентов в валюте Российской Федерации и иностранной валюте;</w:t>
      </w:r>
    </w:p>
    <w:p w:rsidR="000E29B1" w:rsidRPr="009F0282" w:rsidRDefault="000E29B1" w:rsidP="000E29B1">
      <w:pPr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правила совершения операций по расчетным счетам, очередность списания денежных средств;</w:t>
      </w:r>
    </w:p>
    <w:p w:rsidR="000E29B1" w:rsidRPr="009F0282" w:rsidRDefault="000E29B1" w:rsidP="000E29B1">
      <w:pPr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порядок оформления, представления, отзыва и возврата расчетных документов;</w:t>
      </w:r>
    </w:p>
    <w:p w:rsidR="000E29B1" w:rsidRPr="009F0282" w:rsidRDefault="000E29B1" w:rsidP="000E29B1">
      <w:pPr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порядок планирования операций с наличностью;</w:t>
      </w:r>
    </w:p>
    <w:p w:rsidR="000E29B1" w:rsidRPr="009F0282" w:rsidRDefault="000E29B1" w:rsidP="000E29B1">
      <w:pPr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9F0282">
        <w:rPr>
          <w:rFonts w:ascii="Times New Roman" w:hAnsi="Times New Roman" w:cs="Times New Roman"/>
          <w:sz w:val="28"/>
          <w:szCs w:val="28"/>
        </w:rPr>
        <w:t>лимитирования</w:t>
      </w:r>
      <w:proofErr w:type="spellEnd"/>
      <w:r w:rsidRPr="009F0282">
        <w:rPr>
          <w:rFonts w:ascii="Times New Roman" w:hAnsi="Times New Roman" w:cs="Times New Roman"/>
          <w:sz w:val="28"/>
          <w:szCs w:val="28"/>
        </w:rPr>
        <w:t xml:space="preserve"> остатков денежной наличности в кассах клиентов и проведения банком проверок соблюдения клиентами кассовой дисциплины;</w:t>
      </w:r>
    </w:p>
    <w:p w:rsidR="000E29B1" w:rsidRPr="009F0282" w:rsidRDefault="000E29B1" w:rsidP="000E29B1">
      <w:pPr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формы расчетов и технологии совершения расчетных операций;</w:t>
      </w:r>
    </w:p>
    <w:p w:rsidR="000E29B1" w:rsidRPr="009F0282" w:rsidRDefault="000E29B1" w:rsidP="000E29B1">
      <w:pPr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lastRenderedPageBreak/>
        <w:t>содержание и порядок заполнения расчетных документов;</w:t>
      </w:r>
    </w:p>
    <w:p w:rsidR="000E29B1" w:rsidRPr="009F0282" w:rsidRDefault="000E29B1" w:rsidP="000E29B1">
      <w:pPr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порядок нумерации лицевых счетов, на которых учитываются средства бюджетов;</w:t>
      </w:r>
    </w:p>
    <w:p w:rsidR="000E29B1" w:rsidRPr="009F0282" w:rsidRDefault="000E29B1" w:rsidP="000E29B1">
      <w:pPr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порядок и особенности проведения операций по счетам бюджетов различных уровней;</w:t>
      </w:r>
    </w:p>
    <w:p w:rsidR="000E29B1" w:rsidRPr="009F0282" w:rsidRDefault="000E29B1" w:rsidP="000E29B1">
      <w:pPr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системы межбанковских расчетов;</w:t>
      </w:r>
    </w:p>
    <w:p w:rsidR="000E29B1" w:rsidRPr="009F0282" w:rsidRDefault="000E29B1" w:rsidP="000E29B1">
      <w:pPr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порядок проведения и учет расчетов по корреспондентским счетам, открываемым в расчетно-кассовых центрах Банка России;</w:t>
      </w:r>
    </w:p>
    <w:p w:rsidR="000E29B1" w:rsidRPr="009F0282" w:rsidRDefault="000E29B1" w:rsidP="000E29B1">
      <w:pPr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порядок проведения и учет расчетов между кредитными организациями;</w:t>
      </w:r>
    </w:p>
    <w:p w:rsidR="000E29B1" w:rsidRPr="009F0282" w:rsidRDefault="000E29B1" w:rsidP="000E29B1">
      <w:pPr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порядок проведения и учет расчетных операций между филиалами внутри одной кредитной организации;</w:t>
      </w:r>
    </w:p>
    <w:p w:rsidR="000E29B1" w:rsidRPr="009F0282" w:rsidRDefault="000E29B1" w:rsidP="000E29B1">
      <w:pPr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формы международных расчетов: аккредитивы, инкассо, переводы, чеки;</w:t>
      </w:r>
    </w:p>
    <w:p w:rsidR="000E29B1" w:rsidRPr="009F0282" w:rsidRDefault="000E29B1" w:rsidP="000E29B1">
      <w:pPr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виды платежных документов, порядок проверки их соответствия условиям и формам расчетов;</w:t>
      </w:r>
    </w:p>
    <w:p w:rsidR="000E29B1" w:rsidRPr="009F0282" w:rsidRDefault="000E29B1" w:rsidP="000E29B1">
      <w:pPr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порядок проведения и отражение в учете операций международных расчетов с использованием различных форм;</w:t>
      </w:r>
    </w:p>
    <w:p w:rsidR="000E29B1" w:rsidRPr="009F0282" w:rsidRDefault="000E29B1" w:rsidP="000E29B1">
      <w:pPr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порядок и отражение в учете переоценки средств в иностранной валюте;</w:t>
      </w:r>
    </w:p>
    <w:p w:rsidR="000E29B1" w:rsidRPr="009F0282" w:rsidRDefault="000E29B1" w:rsidP="000E29B1">
      <w:pPr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порядок расчета размеров открытых валютных позиций;</w:t>
      </w:r>
    </w:p>
    <w:p w:rsidR="000E29B1" w:rsidRPr="009F0282" w:rsidRDefault="000E29B1" w:rsidP="000E29B1">
      <w:pPr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порядок выполнения уполномоченным банком функций агента валютного контроля;</w:t>
      </w:r>
    </w:p>
    <w:p w:rsidR="000E29B1" w:rsidRPr="009F0282" w:rsidRDefault="000E29B1" w:rsidP="000E29B1">
      <w:pPr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меры, направленные на предотвращение использования транснациональных операций для преступных целей;</w:t>
      </w:r>
    </w:p>
    <w:p w:rsidR="000E29B1" w:rsidRPr="009F0282" w:rsidRDefault="000E29B1" w:rsidP="000E29B1">
      <w:pPr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системы международных финансовых телекоммуникаций;</w:t>
      </w:r>
    </w:p>
    <w:p w:rsidR="000E29B1" w:rsidRPr="009F0282" w:rsidRDefault="000E29B1" w:rsidP="000E29B1">
      <w:pPr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виды платежных карт и операции, проводимые с их использованием;</w:t>
      </w:r>
    </w:p>
    <w:p w:rsidR="000E29B1" w:rsidRPr="009F0282" w:rsidRDefault="000E29B1" w:rsidP="000E29B1">
      <w:pPr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условия и порядок выдачи платежных карт;</w:t>
      </w:r>
    </w:p>
    <w:p w:rsidR="000E29B1" w:rsidRPr="009F0282" w:rsidRDefault="000E29B1" w:rsidP="000E29B1">
      <w:pPr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технологии и порядок учета расчетов с использованием платежных карт, документальное оформление операций с платежными картами;</w:t>
      </w:r>
    </w:p>
    <w:p w:rsidR="000E29B1" w:rsidRPr="009F0282" w:rsidRDefault="000E29B1" w:rsidP="000E29B1">
      <w:pPr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типичные нарушения при совершении расчетных операций по счетам клиентов, межбанковских расчетов, операций с платежными картами.</w:t>
      </w:r>
    </w:p>
    <w:p w:rsidR="000E29B1" w:rsidRPr="009F0282" w:rsidRDefault="000E29B1" w:rsidP="000E29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9B1" w:rsidRPr="009F0282" w:rsidRDefault="000E29B1" w:rsidP="000E29B1">
      <w:pPr>
        <w:shd w:val="clear" w:color="auto" w:fill="FFFFFF"/>
        <w:tabs>
          <w:tab w:val="left" w:pos="1276"/>
        </w:tabs>
        <w:ind w:right="134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b/>
          <w:sz w:val="28"/>
          <w:szCs w:val="28"/>
        </w:rPr>
        <w:t>Количество часов на освоение  программы учебной практики</w:t>
      </w:r>
      <w:r w:rsidRPr="009F0282">
        <w:rPr>
          <w:rFonts w:ascii="Times New Roman" w:hAnsi="Times New Roman" w:cs="Times New Roman"/>
          <w:sz w:val="28"/>
          <w:szCs w:val="28"/>
        </w:rPr>
        <w:t>:</w:t>
      </w:r>
    </w:p>
    <w:p w:rsidR="000E29B1" w:rsidRPr="009F0282" w:rsidRDefault="000E29B1" w:rsidP="000E29B1">
      <w:pPr>
        <w:shd w:val="clear" w:color="auto" w:fill="FFFFFF"/>
        <w:tabs>
          <w:tab w:val="left" w:pos="1276"/>
        </w:tabs>
        <w:ind w:right="134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 xml:space="preserve">Всего –      3    недели,     108   часов. </w:t>
      </w:r>
    </w:p>
    <w:p w:rsidR="009F0282" w:rsidRDefault="009F0282" w:rsidP="009F0282">
      <w:pPr>
        <w:shd w:val="clear" w:color="auto" w:fill="FFFFFF"/>
        <w:tabs>
          <w:tab w:val="left" w:pos="1276"/>
        </w:tabs>
        <w:ind w:right="134"/>
        <w:jc w:val="center"/>
        <w:rPr>
          <w:rFonts w:ascii="Times New Roman" w:hAnsi="Times New Roman" w:cs="Times New Roman"/>
          <w:sz w:val="28"/>
          <w:szCs w:val="28"/>
        </w:rPr>
      </w:pPr>
    </w:p>
    <w:p w:rsidR="009F0282" w:rsidRDefault="009F0282" w:rsidP="009F0282">
      <w:pPr>
        <w:shd w:val="clear" w:color="auto" w:fill="FFFFFF"/>
        <w:tabs>
          <w:tab w:val="left" w:pos="1276"/>
        </w:tabs>
        <w:ind w:right="134"/>
        <w:jc w:val="center"/>
        <w:rPr>
          <w:rFonts w:ascii="Times New Roman" w:hAnsi="Times New Roman" w:cs="Times New Roman"/>
          <w:sz w:val="28"/>
          <w:szCs w:val="28"/>
        </w:rPr>
      </w:pPr>
    </w:p>
    <w:p w:rsidR="009F0282" w:rsidRDefault="009F0282" w:rsidP="009F0282">
      <w:pPr>
        <w:shd w:val="clear" w:color="auto" w:fill="FFFFFF"/>
        <w:tabs>
          <w:tab w:val="left" w:pos="1276"/>
        </w:tabs>
        <w:ind w:right="134"/>
        <w:jc w:val="center"/>
        <w:rPr>
          <w:rFonts w:ascii="Times New Roman" w:hAnsi="Times New Roman" w:cs="Times New Roman"/>
          <w:sz w:val="28"/>
          <w:szCs w:val="28"/>
        </w:rPr>
      </w:pPr>
    </w:p>
    <w:p w:rsidR="009F0282" w:rsidRDefault="009F0282" w:rsidP="009F0282">
      <w:pPr>
        <w:shd w:val="clear" w:color="auto" w:fill="FFFFFF"/>
        <w:tabs>
          <w:tab w:val="left" w:pos="1276"/>
        </w:tabs>
        <w:ind w:right="134"/>
        <w:jc w:val="center"/>
        <w:rPr>
          <w:rFonts w:ascii="Times New Roman" w:hAnsi="Times New Roman" w:cs="Times New Roman"/>
          <w:sz w:val="28"/>
          <w:szCs w:val="28"/>
        </w:rPr>
      </w:pPr>
    </w:p>
    <w:p w:rsidR="009F0282" w:rsidRDefault="009F0282" w:rsidP="009F0282">
      <w:pPr>
        <w:shd w:val="clear" w:color="auto" w:fill="FFFFFF"/>
        <w:tabs>
          <w:tab w:val="left" w:pos="1276"/>
        </w:tabs>
        <w:ind w:right="134"/>
        <w:jc w:val="center"/>
        <w:rPr>
          <w:rFonts w:ascii="Times New Roman" w:hAnsi="Times New Roman" w:cs="Times New Roman"/>
          <w:sz w:val="28"/>
          <w:szCs w:val="28"/>
        </w:rPr>
      </w:pPr>
    </w:p>
    <w:p w:rsidR="009F0282" w:rsidRDefault="009F0282" w:rsidP="009F0282">
      <w:pPr>
        <w:shd w:val="clear" w:color="auto" w:fill="FFFFFF"/>
        <w:tabs>
          <w:tab w:val="left" w:pos="1276"/>
        </w:tabs>
        <w:ind w:right="134"/>
        <w:jc w:val="center"/>
        <w:rPr>
          <w:rFonts w:ascii="Times New Roman" w:hAnsi="Times New Roman" w:cs="Times New Roman"/>
          <w:sz w:val="28"/>
          <w:szCs w:val="28"/>
        </w:rPr>
      </w:pPr>
    </w:p>
    <w:p w:rsidR="009F0282" w:rsidRDefault="009F0282" w:rsidP="009F0282">
      <w:pPr>
        <w:shd w:val="clear" w:color="auto" w:fill="FFFFFF"/>
        <w:tabs>
          <w:tab w:val="left" w:pos="1276"/>
        </w:tabs>
        <w:ind w:right="134"/>
        <w:jc w:val="center"/>
        <w:rPr>
          <w:rFonts w:ascii="Times New Roman" w:hAnsi="Times New Roman" w:cs="Times New Roman"/>
          <w:sz w:val="28"/>
          <w:szCs w:val="28"/>
        </w:rPr>
      </w:pPr>
    </w:p>
    <w:p w:rsidR="009F0282" w:rsidRDefault="009F0282" w:rsidP="009F0282">
      <w:pPr>
        <w:shd w:val="clear" w:color="auto" w:fill="FFFFFF"/>
        <w:tabs>
          <w:tab w:val="left" w:pos="1276"/>
        </w:tabs>
        <w:ind w:right="134"/>
        <w:jc w:val="center"/>
        <w:rPr>
          <w:rFonts w:ascii="Times New Roman" w:hAnsi="Times New Roman" w:cs="Times New Roman"/>
          <w:sz w:val="28"/>
          <w:szCs w:val="28"/>
        </w:rPr>
      </w:pPr>
    </w:p>
    <w:p w:rsidR="009F0282" w:rsidRDefault="009F0282" w:rsidP="009F0282">
      <w:pPr>
        <w:shd w:val="clear" w:color="auto" w:fill="FFFFFF"/>
        <w:tabs>
          <w:tab w:val="left" w:pos="1276"/>
        </w:tabs>
        <w:ind w:right="134"/>
        <w:jc w:val="center"/>
        <w:rPr>
          <w:rFonts w:ascii="Times New Roman" w:hAnsi="Times New Roman" w:cs="Times New Roman"/>
          <w:sz w:val="28"/>
          <w:szCs w:val="28"/>
        </w:rPr>
      </w:pPr>
    </w:p>
    <w:p w:rsidR="009F0282" w:rsidRDefault="009F0282" w:rsidP="009F0282">
      <w:pPr>
        <w:shd w:val="clear" w:color="auto" w:fill="FFFFFF"/>
        <w:tabs>
          <w:tab w:val="left" w:pos="1276"/>
        </w:tabs>
        <w:ind w:right="134"/>
        <w:jc w:val="center"/>
        <w:rPr>
          <w:rFonts w:ascii="Times New Roman" w:hAnsi="Times New Roman" w:cs="Times New Roman"/>
          <w:sz w:val="28"/>
          <w:szCs w:val="28"/>
        </w:rPr>
      </w:pPr>
    </w:p>
    <w:p w:rsidR="009F0282" w:rsidRDefault="009F0282" w:rsidP="009F0282">
      <w:pPr>
        <w:shd w:val="clear" w:color="auto" w:fill="FFFFFF"/>
        <w:tabs>
          <w:tab w:val="left" w:pos="1276"/>
        </w:tabs>
        <w:ind w:right="134"/>
        <w:jc w:val="center"/>
        <w:rPr>
          <w:rFonts w:ascii="Times New Roman" w:hAnsi="Times New Roman" w:cs="Times New Roman"/>
          <w:sz w:val="28"/>
          <w:szCs w:val="28"/>
        </w:rPr>
      </w:pPr>
    </w:p>
    <w:p w:rsidR="001B0863" w:rsidRDefault="001B0863" w:rsidP="009F0282">
      <w:pPr>
        <w:shd w:val="clear" w:color="auto" w:fill="FFFFFF"/>
        <w:tabs>
          <w:tab w:val="left" w:pos="1276"/>
        </w:tabs>
        <w:ind w:right="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863" w:rsidRDefault="001B0863" w:rsidP="009F0282">
      <w:pPr>
        <w:shd w:val="clear" w:color="auto" w:fill="FFFFFF"/>
        <w:tabs>
          <w:tab w:val="left" w:pos="1276"/>
        </w:tabs>
        <w:ind w:right="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9B1" w:rsidRPr="009F0282" w:rsidRDefault="009F0282" w:rsidP="009F0282">
      <w:pPr>
        <w:shd w:val="clear" w:color="auto" w:fill="FFFFFF"/>
        <w:tabs>
          <w:tab w:val="left" w:pos="1276"/>
        </w:tabs>
        <w:ind w:right="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282">
        <w:rPr>
          <w:rFonts w:ascii="Times New Roman" w:hAnsi="Times New Roman" w:cs="Times New Roman"/>
          <w:b/>
          <w:sz w:val="28"/>
          <w:szCs w:val="28"/>
        </w:rPr>
        <w:t>Аннотация программы практики ПП.01</w:t>
      </w:r>
    </w:p>
    <w:p w:rsidR="000E29B1" w:rsidRPr="009F0282" w:rsidRDefault="000E29B1" w:rsidP="009F02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Производственная практика по специальности 38.02.07 Банковское дело является одним из этапов профессиональной подготовки студентов в части ФГОС СПО по специальности 38.02.07 Банковское дело.</w:t>
      </w:r>
    </w:p>
    <w:p w:rsidR="000E29B1" w:rsidRPr="009F0282" w:rsidRDefault="000E29B1" w:rsidP="009F02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Производственная практика направлена на выполнение работ организации безналичных расчетов и  на приобретение практического опыта в банковской сфере.</w:t>
      </w:r>
    </w:p>
    <w:p w:rsidR="000E29B1" w:rsidRPr="009F0282" w:rsidRDefault="000E29B1" w:rsidP="009F02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Производственная практика является составной частью профессиональной образовательной программы среднего профессионального образования, в период которой осуществляется практическое обучение профессиональной деятельности, а также формирование у обучающихся первоначальных практических профессиональных умений в рамках модулей ОПОП СПО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</w:p>
    <w:p w:rsidR="000E29B1" w:rsidRPr="009F0282" w:rsidRDefault="000E29B1" w:rsidP="009F028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0282">
        <w:rPr>
          <w:rFonts w:ascii="Times New Roman" w:hAnsi="Times New Roman" w:cs="Times New Roman"/>
          <w:b/>
          <w:sz w:val="28"/>
          <w:szCs w:val="28"/>
        </w:rPr>
        <w:t>Цели практики</w:t>
      </w:r>
    </w:p>
    <w:p w:rsidR="000E29B1" w:rsidRPr="009F0282" w:rsidRDefault="000E29B1" w:rsidP="009F0282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lastRenderedPageBreak/>
        <w:t>Ознакомление с современным учреждением банка.</w:t>
      </w:r>
    </w:p>
    <w:p w:rsidR="000E29B1" w:rsidRPr="009F0282" w:rsidRDefault="000E29B1" w:rsidP="009F0282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Приобретение опыта практической работы по изучаемой специальности.</w:t>
      </w:r>
    </w:p>
    <w:p w:rsidR="000E29B1" w:rsidRPr="009F0282" w:rsidRDefault="000E29B1" w:rsidP="009F028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0282">
        <w:rPr>
          <w:rFonts w:ascii="Times New Roman" w:hAnsi="Times New Roman" w:cs="Times New Roman"/>
          <w:b/>
          <w:sz w:val="28"/>
          <w:szCs w:val="28"/>
        </w:rPr>
        <w:t>Задачи практики</w:t>
      </w:r>
    </w:p>
    <w:p w:rsidR="000E29B1" w:rsidRPr="009F0282" w:rsidRDefault="000E29B1" w:rsidP="009F0282">
      <w:pPr>
        <w:numPr>
          <w:ilvl w:val="0"/>
          <w:numId w:val="21"/>
        </w:numPr>
        <w:tabs>
          <w:tab w:val="clear" w:pos="720"/>
          <w:tab w:val="num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Ознакомление с организационно-правовой структурой банка.</w:t>
      </w:r>
    </w:p>
    <w:p w:rsidR="000E29B1" w:rsidRPr="009F0282" w:rsidRDefault="000E29B1" w:rsidP="009F0282">
      <w:pPr>
        <w:numPr>
          <w:ilvl w:val="0"/>
          <w:numId w:val="21"/>
        </w:numPr>
        <w:tabs>
          <w:tab w:val="clear" w:pos="720"/>
          <w:tab w:val="num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Ознакомление с работой структурных подразделений банка;</w:t>
      </w:r>
    </w:p>
    <w:p w:rsidR="000E29B1" w:rsidRPr="009F0282" w:rsidRDefault="000E29B1" w:rsidP="009F0282">
      <w:pPr>
        <w:numPr>
          <w:ilvl w:val="0"/>
          <w:numId w:val="21"/>
        </w:numPr>
        <w:tabs>
          <w:tab w:val="clear" w:pos="720"/>
          <w:tab w:val="num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Осуществление практико-ориентированного подхода;</w:t>
      </w:r>
    </w:p>
    <w:p w:rsidR="000E29B1" w:rsidRPr="009F0282" w:rsidRDefault="000E29B1" w:rsidP="009F0282">
      <w:pPr>
        <w:numPr>
          <w:ilvl w:val="0"/>
          <w:numId w:val="2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Осуществление общих и профессиональных компетенций.</w:t>
      </w:r>
    </w:p>
    <w:p w:rsidR="000E29B1" w:rsidRPr="009F0282" w:rsidRDefault="000E29B1" w:rsidP="009F0282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9B1" w:rsidRPr="009F0282" w:rsidRDefault="000E29B1" w:rsidP="009F0282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282">
        <w:rPr>
          <w:rFonts w:ascii="Times New Roman" w:hAnsi="Times New Roman" w:cs="Times New Roman"/>
          <w:b/>
          <w:sz w:val="28"/>
          <w:szCs w:val="28"/>
        </w:rPr>
        <w:t>На практику по</w:t>
      </w:r>
      <w:r w:rsidRPr="009F0282">
        <w:rPr>
          <w:rFonts w:ascii="Times New Roman" w:hAnsi="Times New Roman" w:cs="Times New Roman"/>
          <w:sz w:val="28"/>
          <w:szCs w:val="28"/>
        </w:rPr>
        <w:t xml:space="preserve"> ПМ.01 Организация безналичных расчетов</w:t>
      </w:r>
      <w:r w:rsidRPr="009F0282">
        <w:rPr>
          <w:rFonts w:ascii="Times New Roman" w:hAnsi="Times New Roman" w:cs="Times New Roman"/>
          <w:b/>
          <w:sz w:val="28"/>
          <w:szCs w:val="28"/>
        </w:rPr>
        <w:t xml:space="preserve">  отводится 2 недели (72часа).</w:t>
      </w:r>
    </w:p>
    <w:p w:rsidR="000E29B1" w:rsidRPr="009F0282" w:rsidRDefault="000E29B1" w:rsidP="009F0282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Практика проводится на основании изучения и получения теоретических знаний и умений по междисциплинарному курсу Организация безналичных расчетов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547"/>
        <w:gridCol w:w="8024"/>
      </w:tblGrid>
      <w:tr w:rsidR="000E29B1" w:rsidRPr="009F0282" w:rsidTr="004A35F3">
        <w:trPr>
          <w:trHeight w:val="651"/>
        </w:trPr>
        <w:tc>
          <w:tcPr>
            <w:tcW w:w="8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9B1" w:rsidRPr="009F0282" w:rsidRDefault="000E29B1" w:rsidP="009F028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F0282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9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9B1" w:rsidRPr="009F0282" w:rsidRDefault="000E29B1" w:rsidP="009F0282">
            <w:pPr>
              <w:widowControl w:val="0"/>
              <w:suppressAutoHyphens/>
              <w:ind w:left="-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F028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0E29B1" w:rsidRPr="009F0282" w:rsidTr="004A35F3">
        <w:tc>
          <w:tcPr>
            <w:tcW w:w="808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9B1" w:rsidRPr="009F0282" w:rsidRDefault="000E29B1" w:rsidP="009F028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419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9B1" w:rsidRPr="009F0282" w:rsidRDefault="000E29B1" w:rsidP="009F028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</w:rPr>
              <w:t>Осуществлять расчетно-кассовое обслуживание клиентов.</w:t>
            </w:r>
          </w:p>
        </w:tc>
      </w:tr>
      <w:tr w:rsidR="000E29B1" w:rsidRPr="009F0282" w:rsidTr="004A35F3">
        <w:tc>
          <w:tcPr>
            <w:tcW w:w="808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9B1" w:rsidRPr="009F0282" w:rsidRDefault="000E29B1" w:rsidP="009F028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</w:rPr>
              <w:t>ПК 1.2</w:t>
            </w:r>
          </w:p>
        </w:tc>
        <w:tc>
          <w:tcPr>
            <w:tcW w:w="419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9B1" w:rsidRPr="009F0282" w:rsidRDefault="000E29B1" w:rsidP="009F028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</w:rPr>
              <w:t>Осуществлять безналичные платежи с использованием различных форм расчетов в национальной и иностранной валютах.</w:t>
            </w:r>
          </w:p>
        </w:tc>
      </w:tr>
      <w:tr w:rsidR="000E29B1" w:rsidRPr="009F0282" w:rsidTr="004A35F3">
        <w:tc>
          <w:tcPr>
            <w:tcW w:w="808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9B1" w:rsidRPr="009F0282" w:rsidRDefault="000E29B1" w:rsidP="009F028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</w:rPr>
              <w:t>ПК 1.3</w:t>
            </w:r>
          </w:p>
        </w:tc>
        <w:tc>
          <w:tcPr>
            <w:tcW w:w="419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9B1" w:rsidRPr="009F0282" w:rsidRDefault="000E29B1" w:rsidP="009F028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</w:rPr>
              <w:t>Осуществлять расчетное обслуживание счетов бюджетов различных уровней.</w:t>
            </w:r>
          </w:p>
        </w:tc>
      </w:tr>
      <w:tr w:rsidR="000E29B1" w:rsidRPr="009F0282" w:rsidTr="004A35F3">
        <w:tc>
          <w:tcPr>
            <w:tcW w:w="808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9B1" w:rsidRPr="009F0282" w:rsidRDefault="000E29B1" w:rsidP="009F028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</w:rPr>
              <w:t>ПК 1.4</w:t>
            </w:r>
          </w:p>
        </w:tc>
        <w:tc>
          <w:tcPr>
            <w:tcW w:w="419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9B1" w:rsidRPr="009F0282" w:rsidRDefault="000E29B1" w:rsidP="009F028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</w:rPr>
              <w:t>Осуществлять межбанковские расчеты.</w:t>
            </w:r>
          </w:p>
        </w:tc>
      </w:tr>
      <w:tr w:rsidR="000E29B1" w:rsidRPr="009F0282" w:rsidTr="004A35F3">
        <w:trPr>
          <w:trHeight w:val="673"/>
        </w:trPr>
        <w:tc>
          <w:tcPr>
            <w:tcW w:w="808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9B1" w:rsidRPr="009F0282" w:rsidRDefault="000E29B1" w:rsidP="009F028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</w:rPr>
              <w:t>ПК 1.5</w:t>
            </w:r>
          </w:p>
        </w:tc>
        <w:tc>
          <w:tcPr>
            <w:tcW w:w="419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9B1" w:rsidRPr="009F0282" w:rsidRDefault="000E29B1" w:rsidP="009F028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</w:rPr>
              <w:t>Осуществлять международные расчеты по экспортно-импортным операциям.</w:t>
            </w:r>
          </w:p>
        </w:tc>
      </w:tr>
      <w:tr w:rsidR="000E29B1" w:rsidRPr="009F0282" w:rsidTr="004A35F3">
        <w:trPr>
          <w:trHeight w:val="673"/>
        </w:trPr>
        <w:tc>
          <w:tcPr>
            <w:tcW w:w="808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9B1" w:rsidRPr="009F0282" w:rsidRDefault="000E29B1" w:rsidP="009F028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</w:rPr>
              <w:t>ПК 1.6</w:t>
            </w:r>
          </w:p>
        </w:tc>
        <w:tc>
          <w:tcPr>
            <w:tcW w:w="419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9B1" w:rsidRPr="009F0282" w:rsidRDefault="000E29B1" w:rsidP="009F028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</w:rPr>
              <w:t>Обслуживать расчетные операции с использованием различных видов платежных карт.</w:t>
            </w:r>
          </w:p>
        </w:tc>
      </w:tr>
      <w:tr w:rsidR="000E29B1" w:rsidRPr="009F0282" w:rsidTr="004A35F3">
        <w:trPr>
          <w:trHeight w:val="673"/>
        </w:trPr>
        <w:tc>
          <w:tcPr>
            <w:tcW w:w="808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9B1" w:rsidRPr="009F0282" w:rsidRDefault="000E29B1" w:rsidP="009F028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419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9B1" w:rsidRPr="009F0282" w:rsidRDefault="000E29B1" w:rsidP="009F028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0E29B1" w:rsidRPr="009F0282" w:rsidTr="004A35F3">
        <w:trPr>
          <w:trHeight w:val="416"/>
        </w:trPr>
        <w:tc>
          <w:tcPr>
            <w:tcW w:w="808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9B1" w:rsidRPr="009F0282" w:rsidRDefault="000E29B1" w:rsidP="009F028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2</w:t>
            </w:r>
          </w:p>
        </w:tc>
        <w:tc>
          <w:tcPr>
            <w:tcW w:w="419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9B1" w:rsidRPr="009F0282" w:rsidRDefault="000E29B1" w:rsidP="009F028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0E29B1" w:rsidRPr="009F0282" w:rsidTr="004A35F3">
        <w:trPr>
          <w:trHeight w:val="673"/>
        </w:trPr>
        <w:tc>
          <w:tcPr>
            <w:tcW w:w="808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9B1" w:rsidRPr="009F0282" w:rsidRDefault="000E29B1" w:rsidP="009F028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419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9B1" w:rsidRPr="009F0282" w:rsidRDefault="000E29B1" w:rsidP="009F028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0E29B1" w:rsidRPr="009F0282" w:rsidTr="004A35F3">
        <w:trPr>
          <w:trHeight w:val="673"/>
        </w:trPr>
        <w:tc>
          <w:tcPr>
            <w:tcW w:w="808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9B1" w:rsidRPr="009F0282" w:rsidRDefault="000E29B1" w:rsidP="009F028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419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9B1" w:rsidRPr="009F0282" w:rsidRDefault="000E29B1" w:rsidP="009F028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0E29B1" w:rsidRPr="009F0282" w:rsidTr="004A35F3">
        <w:trPr>
          <w:trHeight w:val="673"/>
        </w:trPr>
        <w:tc>
          <w:tcPr>
            <w:tcW w:w="808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9B1" w:rsidRPr="009F0282" w:rsidRDefault="000E29B1" w:rsidP="009F028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419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9B1" w:rsidRPr="009F0282" w:rsidRDefault="000E29B1" w:rsidP="009F028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</w:tbl>
    <w:p w:rsidR="000E29B1" w:rsidRPr="009F0282" w:rsidRDefault="000E29B1" w:rsidP="009F0282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9B1" w:rsidRPr="009F0282" w:rsidRDefault="000E29B1" w:rsidP="009F0282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9B1" w:rsidRPr="009F0282" w:rsidRDefault="000E29B1" w:rsidP="009F0282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В результате прохождения практики студент должен</w:t>
      </w:r>
      <w:r w:rsidRPr="009F0282">
        <w:rPr>
          <w:rFonts w:ascii="Times New Roman" w:hAnsi="Times New Roman" w:cs="Times New Roman"/>
          <w:b/>
          <w:sz w:val="28"/>
          <w:szCs w:val="28"/>
        </w:rPr>
        <w:t xml:space="preserve"> иметь практический опыт:</w:t>
      </w:r>
    </w:p>
    <w:p w:rsidR="000E29B1" w:rsidRPr="009F0282" w:rsidRDefault="000E29B1" w:rsidP="009F0282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- ведения безналичных расчетов;</w:t>
      </w:r>
    </w:p>
    <w:p w:rsidR="000E29B1" w:rsidRPr="009F0282" w:rsidRDefault="000E29B1" w:rsidP="009F0282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- ведения расчетных операций по банковским вкладам (депозитам);</w:t>
      </w:r>
    </w:p>
    <w:p w:rsidR="000E29B1" w:rsidRPr="009F0282" w:rsidRDefault="000E29B1" w:rsidP="009F02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- ведения операций с наличной иностранной валютой и чеками.</w:t>
      </w:r>
    </w:p>
    <w:p w:rsidR="000E29B1" w:rsidRPr="009F0282" w:rsidRDefault="000E29B1" w:rsidP="009F02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9B1" w:rsidRPr="009F0282" w:rsidRDefault="000E29B1" w:rsidP="000E29B1">
      <w:pPr>
        <w:rPr>
          <w:rFonts w:ascii="Times New Roman" w:hAnsi="Times New Roman" w:cs="Times New Roman"/>
        </w:rPr>
      </w:pPr>
    </w:p>
    <w:p w:rsidR="000E29B1" w:rsidRPr="009F0282" w:rsidRDefault="000E29B1" w:rsidP="009F0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863" w:rsidRDefault="001B0863" w:rsidP="009F0282">
      <w:pPr>
        <w:pStyle w:val="1"/>
        <w:ind w:left="426" w:hanging="349"/>
        <w:jc w:val="center"/>
        <w:rPr>
          <w:rFonts w:ascii="Times New Roman" w:hAnsi="Times New Roman"/>
          <w:sz w:val="28"/>
        </w:rPr>
      </w:pPr>
    </w:p>
    <w:p w:rsidR="001B0863" w:rsidRDefault="001B0863" w:rsidP="009F0282">
      <w:pPr>
        <w:pStyle w:val="1"/>
        <w:ind w:left="426" w:hanging="349"/>
        <w:jc w:val="center"/>
        <w:rPr>
          <w:rFonts w:ascii="Times New Roman" w:hAnsi="Times New Roman"/>
          <w:sz w:val="28"/>
        </w:rPr>
      </w:pPr>
    </w:p>
    <w:p w:rsidR="001B0863" w:rsidRDefault="001B0863" w:rsidP="009F0282">
      <w:pPr>
        <w:pStyle w:val="1"/>
        <w:ind w:left="426" w:hanging="349"/>
        <w:jc w:val="center"/>
        <w:rPr>
          <w:rFonts w:ascii="Times New Roman" w:hAnsi="Times New Roman"/>
          <w:sz w:val="28"/>
        </w:rPr>
      </w:pPr>
    </w:p>
    <w:p w:rsidR="001B0863" w:rsidRDefault="001B0863" w:rsidP="009F0282">
      <w:pPr>
        <w:pStyle w:val="1"/>
        <w:ind w:left="426" w:hanging="349"/>
        <w:jc w:val="center"/>
        <w:rPr>
          <w:rFonts w:ascii="Times New Roman" w:hAnsi="Times New Roman"/>
          <w:sz w:val="28"/>
        </w:rPr>
      </w:pPr>
    </w:p>
    <w:p w:rsidR="001B0863" w:rsidRDefault="001B0863" w:rsidP="009F0282">
      <w:pPr>
        <w:pStyle w:val="1"/>
        <w:ind w:left="426" w:hanging="349"/>
        <w:jc w:val="center"/>
        <w:rPr>
          <w:rFonts w:ascii="Times New Roman" w:hAnsi="Times New Roman"/>
          <w:sz w:val="28"/>
        </w:rPr>
      </w:pPr>
    </w:p>
    <w:p w:rsidR="001B0863" w:rsidRDefault="001B0863" w:rsidP="009F0282">
      <w:pPr>
        <w:pStyle w:val="1"/>
        <w:ind w:left="426" w:hanging="349"/>
        <w:jc w:val="center"/>
        <w:rPr>
          <w:rFonts w:ascii="Times New Roman" w:hAnsi="Times New Roman"/>
          <w:sz w:val="28"/>
        </w:rPr>
      </w:pPr>
    </w:p>
    <w:p w:rsidR="001B0863" w:rsidRDefault="001B0863" w:rsidP="009F0282">
      <w:pPr>
        <w:pStyle w:val="1"/>
        <w:ind w:left="426" w:hanging="349"/>
        <w:jc w:val="center"/>
        <w:rPr>
          <w:rFonts w:ascii="Times New Roman" w:hAnsi="Times New Roman"/>
          <w:sz w:val="28"/>
        </w:rPr>
      </w:pPr>
    </w:p>
    <w:p w:rsidR="001B0863" w:rsidRDefault="001B0863" w:rsidP="009F0282">
      <w:pPr>
        <w:pStyle w:val="1"/>
        <w:ind w:left="426" w:hanging="349"/>
        <w:jc w:val="center"/>
        <w:rPr>
          <w:rFonts w:ascii="Times New Roman" w:hAnsi="Times New Roman"/>
          <w:sz w:val="28"/>
        </w:rPr>
      </w:pPr>
    </w:p>
    <w:p w:rsidR="001B0863" w:rsidRDefault="001B0863" w:rsidP="009F0282">
      <w:pPr>
        <w:pStyle w:val="1"/>
        <w:ind w:left="426" w:hanging="349"/>
        <w:jc w:val="center"/>
        <w:rPr>
          <w:rFonts w:ascii="Times New Roman" w:hAnsi="Times New Roman"/>
          <w:sz w:val="28"/>
        </w:rPr>
      </w:pPr>
    </w:p>
    <w:p w:rsidR="001B0863" w:rsidRDefault="001B0863" w:rsidP="009F0282">
      <w:pPr>
        <w:pStyle w:val="1"/>
        <w:ind w:left="426" w:hanging="349"/>
        <w:jc w:val="center"/>
        <w:rPr>
          <w:rFonts w:ascii="Times New Roman" w:hAnsi="Times New Roman"/>
          <w:sz w:val="28"/>
        </w:rPr>
      </w:pPr>
    </w:p>
    <w:p w:rsidR="001B0863" w:rsidRDefault="001B0863" w:rsidP="009F0282">
      <w:pPr>
        <w:pStyle w:val="1"/>
        <w:ind w:left="426" w:hanging="349"/>
        <w:jc w:val="center"/>
        <w:rPr>
          <w:rFonts w:ascii="Times New Roman" w:hAnsi="Times New Roman"/>
          <w:sz w:val="28"/>
        </w:rPr>
      </w:pPr>
    </w:p>
    <w:p w:rsidR="001B0863" w:rsidRDefault="001B0863" w:rsidP="009F0282">
      <w:pPr>
        <w:pStyle w:val="1"/>
        <w:ind w:left="426" w:hanging="349"/>
        <w:jc w:val="center"/>
        <w:rPr>
          <w:rFonts w:ascii="Times New Roman" w:hAnsi="Times New Roman"/>
          <w:sz w:val="28"/>
        </w:rPr>
      </w:pPr>
    </w:p>
    <w:p w:rsidR="001B0863" w:rsidRDefault="001B0863" w:rsidP="009F0282">
      <w:pPr>
        <w:pStyle w:val="1"/>
        <w:ind w:left="426" w:hanging="349"/>
        <w:jc w:val="center"/>
        <w:rPr>
          <w:rFonts w:ascii="Times New Roman" w:hAnsi="Times New Roman"/>
          <w:sz w:val="28"/>
        </w:rPr>
      </w:pPr>
    </w:p>
    <w:p w:rsidR="001B0863" w:rsidRDefault="001B0863" w:rsidP="009F0282">
      <w:pPr>
        <w:pStyle w:val="1"/>
        <w:ind w:left="426" w:hanging="349"/>
        <w:jc w:val="center"/>
        <w:rPr>
          <w:rFonts w:ascii="Times New Roman" w:hAnsi="Times New Roman"/>
          <w:sz w:val="28"/>
        </w:rPr>
      </w:pPr>
    </w:p>
    <w:p w:rsidR="001B0863" w:rsidRDefault="001B0863" w:rsidP="009F0282">
      <w:pPr>
        <w:pStyle w:val="1"/>
        <w:ind w:left="426" w:hanging="349"/>
        <w:jc w:val="center"/>
        <w:rPr>
          <w:rFonts w:ascii="Times New Roman" w:hAnsi="Times New Roman"/>
          <w:sz w:val="28"/>
        </w:rPr>
      </w:pPr>
    </w:p>
    <w:p w:rsidR="001B0863" w:rsidRDefault="001B0863" w:rsidP="009F0282">
      <w:pPr>
        <w:pStyle w:val="1"/>
        <w:ind w:left="426" w:hanging="349"/>
        <w:jc w:val="center"/>
        <w:rPr>
          <w:rFonts w:ascii="Times New Roman" w:hAnsi="Times New Roman"/>
          <w:sz w:val="28"/>
        </w:rPr>
      </w:pPr>
    </w:p>
    <w:p w:rsidR="001B0863" w:rsidRDefault="001B0863" w:rsidP="009F0282">
      <w:pPr>
        <w:pStyle w:val="1"/>
        <w:ind w:left="426" w:hanging="349"/>
        <w:jc w:val="center"/>
        <w:rPr>
          <w:rFonts w:ascii="Times New Roman" w:hAnsi="Times New Roman"/>
          <w:sz w:val="28"/>
        </w:rPr>
      </w:pPr>
    </w:p>
    <w:p w:rsidR="001B0863" w:rsidRDefault="001B0863" w:rsidP="009F0282">
      <w:pPr>
        <w:pStyle w:val="1"/>
        <w:ind w:left="426" w:hanging="349"/>
        <w:jc w:val="center"/>
        <w:rPr>
          <w:rFonts w:ascii="Times New Roman" w:hAnsi="Times New Roman"/>
          <w:sz w:val="28"/>
        </w:rPr>
      </w:pPr>
    </w:p>
    <w:p w:rsidR="001B0863" w:rsidRDefault="001B0863" w:rsidP="009F0282">
      <w:pPr>
        <w:pStyle w:val="1"/>
        <w:ind w:left="426" w:hanging="349"/>
        <w:jc w:val="center"/>
        <w:rPr>
          <w:rFonts w:ascii="Times New Roman" w:hAnsi="Times New Roman"/>
          <w:sz w:val="28"/>
        </w:rPr>
      </w:pPr>
    </w:p>
    <w:p w:rsidR="001B0863" w:rsidRDefault="001B0863" w:rsidP="009F0282">
      <w:pPr>
        <w:pStyle w:val="1"/>
        <w:ind w:left="426" w:hanging="349"/>
        <w:jc w:val="center"/>
        <w:rPr>
          <w:rFonts w:ascii="Times New Roman" w:hAnsi="Times New Roman"/>
          <w:sz w:val="28"/>
        </w:rPr>
      </w:pPr>
    </w:p>
    <w:p w:rsidR="001B0863" w:rsidRDefault="001B0863" w:rsidP="009F0282">
      <w:pPr>
        <w:pStyle w:val="1"/>
        <w:ind w:left="426" w:hanging="349"/>
        <w:jc w:val="center"/>
        <w:rPr>
          <w:rFonts w:ascii="Times New Roman" w:hAnsi="Times New Roman"/>
          <w:sz w:val="28"/>
        </w:rPr>
      </w:pPr>
    </w:p>
    <w:p w:rsidR="001B0863" w:rsidRDefault="001B0863" w:rsidP="009F0282">
      <w:pPr>
        <w:pStyle w:val="1"/>
        <w:ind w:left="426" w:hanging="349"/>
        <w:jc w:val="center"/>
        <w:rPr>
          <w:rFonts w:ascii="Times New Roman" w:hAnsi="Times New Roman"/>
          <w:sz w:val="28"/>
        </w:rPr>
      </w:pPr>
    </w:p>
    <w:p w:rsidR="001B0863" w:rsidRDefault="001B0863" w:rsidP="009F0282">
      <w:pPr>
        <w:pStyle w:val="1"/>
        <w:ind w:left="426" w:hanging="349"/>
        <w:jc w:val="center"/>
        <w:rPr>
          <w:rFonts w:ascii="Times New Roman" w:hAnsi="Times New Roman"/>
          <w:sz w:val="28"/>
        </w:rPr>
      </w:pPr>
    </w:p>
    <w:p w:rsidR="001B0863" w:rsidRDefault="001B0863" w:rsidP="009F0282">
      <w:pPr>
        <w:pStyle w:val="1"/>
        <w:ind w:left="426" w:hanging="349"/>
        <w:jc w:val="center"/>
        <w:rPr>
          <w:rFonts w:ascii="Times New Roman" w:hAnsi="Times New Roman"/>
          <w:sz w:val="28"/>
        </w:rPr>
      </w:pPr>
    </w:p>
    <w:p w:rsidR="001B0863" w:rsidRDefault="001B0863" w:rsidP="009F0282">
      <w:pPr>
        <w:pStyle w:val="1"/>
        <w:ind w:left="426" w:hanging="349"/>
        <w:jc w:val="center"/>
        <w:rPr>
          <w:rFonts w:ascii="Times New Roman" w:hAnsi="Times New Roman"/>
          <w:sz w:val="28"/>
        </w:rPr>
      </w:pPr>
    </w:p>
    <w:p w:rsidR="001B0863" w:rsidRDefault="001B0863" w:rsidP="009F0282">
      <w:pPr>
        <w:pStyle w:val="1"/>
        <w:ind w:left="426" w:hanging="349"/>
        <w:jc w:val="center"/>
        <w:rPr>
          <w:rFonts w:ascii="Times New Roman" w:hAnsi="Times New Roman"/>
          <w:sz w:val="28"/>
        </w:rPr>
      </w:pPr>
    </w:p>
    <w:p w:rsidR="001B0863" w:rsidRDefault="001B0863" w:rsidP="009F0282">
      <w:pPr>
        <w:pStyle w:val="1"/>
        <w:ind w:left="426" w:hanging="349"/>
        <w:jc w:val="center"/>
        <w:rPr>
          <w:rFonts w:ascii="Times New Roman" w:hAnsi="Times New Roman"/>
          <w:sz w:val="28"/>
        </w:rPr>
      </w:pPr>
    </w:p>
    <w:p w:rsidR="000E29B1" w:rsidRPr="009F0282" w:rsidRDefault="009F0282" w:rsidP="009F0282">
      <w:pPr>
        <w:pStyle w:val="1"/>
        <w:ind w:left="426" w:hanging="349"/>
        <w:jc w:val="center"/>
        <w:rPr>
          <w:rFonts w:ascii="Times New Roman" w:hAnsi="Times New Roman"/>
          <w:sz w:val="28"/>
        </w:rPr>
      </w:pPr>
      <w:r w:rsidRPr="009F0282">
        <w:rPr>
          <w:rFonts w:ascii="Times New Roman" w:hAnsi="Times New Roman"/>
          <w:sz w:val="28"/>
        </w:rPr>
        <w:t>Аннотация рабочей программы профессионального       модуля.02</w:t>
      </w:r>
    </w:p>
    <w:p w:rsidR="000E29B1" w:rsidRPr="009F0282" w:rsidRDefault="009F0282" w:rsidP="009F0282">
      <w:pPr>
        <w:pStyle w:val="7"/>
        <w:jc w:val="center"/>
        <w:rPr>
          <w:b/>
          <w:bCs/>
          <w:szCs w:val="28"/>
        </w:rPr>
      </w:pPr>
      <w:r>
        <w:rPr>
          <w:b/>
          <w:bCs/>
          <w:szCs w:val="28"/>
        </w:rPr>
        <w:t>О</w:t>
      </w:r>
      <w:r w:rsidRPr="009F0282">
        <w:rPr>
          <w:b/>
          <w:bCs/>
          <w:szCs w:val="28"/>
        </w:rPr>
        <w:t>существление кредитных операций</w:t>
      </w:r>
    </w:p>
    <w:p w:rsidR="000E29B1" w:rsidRPr="009F0282" w:rsidRDefault="000E29B1" w:rsidP="000E29B1">
      <w:pPr>
        <w:rPr>
          <w:rFonts w:ascii="Times New Roman" w:hAnsi="Times New Roman" w:cs="Times New Roman"/>
        </w:rPr>
      </w:pPr>
    </w:p>
    <w:p w:rsidR="000E29B1" w:rsidRPr="009F0282" w:rsidRDefault="000E29B1" w:rsidP="000E29B1">
      <w:pPr>
        <w:shd w:val="clear" w:color="auto" w:fill="FFFFFF"/>
        <w:tabs>
          <w:tab w:val="left" w:pos="490"/>
        </w:tabs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b/>
          <w:bCs/>
          <w:sz w:val="28"/>
          <w:szCs w:val="28"/>
        </w:rPr>
        <w:t>Область применения  программы</w:t>
      </w:r>
    </w:p>
    <w:p w:rsidR="000E29B1" w:rsidRPr="009F0282" w:rsidRDefault="000E29B1" w:rsidP="000E29B1">
      <w:pPr>
        <w:shd w:val="clear" w:color="auto" w:fill="FFFFFF"/>
        <w:spacing w:line="322" w:lineRule="exact"/>
        <w:ind w:right="187" w:firstLine="734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СПО 38.02.07 Банковское дело  в части освоения основного вида профессиональной деятельности (ВПД): осуществление кредитных операций и соответствующих профессиональных компетенций (ПК):</w:t>
      </w:r>
    </w:p>
    <w:p w:rsidR="000E29B1" w:rsidRPr="009F0282" w:rsidRDefault="000E29B1" w:rsidP="000E29B1">
      <w:pPr>
        <w:widowControl w:val="0"/>
        <w:numPr>
          <w:ilvl w:val="0"/>
          <w:numId w:val="2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269" w:after="0" w:line="322" w:lineRule="exact"/>
        <w:ind w:left="360"/>
        <w:rPr>
          <w:rFonts w:ascii="Times New Roman" w:hAnsi="Times New Roman" w:cs="Times New Roman"/>
          <w:spacing w:val="-1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Оценивать кредитоспособность клиентов</w:t>
      </w:r>
    </w:p>
    <w:p w:rsidR="000E29B1" w:rsidRPr="009F0282" w:rsidRDefault="000E29B1" w:rsidP="000E29B1">
      <w:pPr>
        <w:widowControl w:val="0"/>
        <w:numPr>
          <w:ilvl w:val="0"/>
          <w:numId w:val="2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322" w:lineRule="exact"/>
        <w:ind w:left="360"/>
        <w:rPr>
          <w:rFonts w:ascii="Times New Roman" w:hAnsi="Times New Roman" w:cs="Times New Roman"/>
          <w:spacing w:val="-1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Осуществлять и оформлять выдачу кредитов</w:t>
      </w:r>
    </w:p>
    <w:p w:rsidR="000E29B1" w:rsidRPr="009F0282" w:rsidRDefault="000E29B1" w:rsidP="000E29B1">
      <w:pPr>
        <w:widowControl w:val="0"/>
        <w:numPr>
          <w:ilvl w:val="0"/>
          <w:numId w:val="2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322" w:lineRule="exact"/>
        <w:ind w:left="360"/>
        <w:rPr>
          <w:rFonts w:ascii="Times New Roman" w:hAnsi="Times New Roman" w:cs="Times New Roman"/>
          <w:spacing w:val="-1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Осуществлять сопровождение выданных кредитов</w:t>
      </w:r>
    </w:p>
    <w:p w:rsidR="000E29B1" w:rsidRPr="009F0282" w:rsidRDefault="000E29B1" w:rsidP="000E29B1">
      <w:pPr>
        <w:widowControl w:val="0"/>
        <w:numPr>
          <w:ilvl w:val="0"/>
          <w:numId w:val="2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322" w:lineRule="exact"/>
        <w:ind w:left="360"/>
        <w:rPr>
          <w:rFonts w:ascii="Times New Roman" w:hAnsi="Times New Roman" w:cs="Times New Roman"/>
          <w:spacing w:val="-1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Проводить операции на рынке межбанковских кредитов</w:t>
      </w:r>
    </w:p>
    <w:p w:rsidR="000E29B1" w:rsidRPr="009F0282" w:rsidRDefault="000E29B1" w:rsidP="000E29B1">
      <w:pPr>
        <w:widowControl w:val="0"/>
        <w:numPr>
          <w:ilvl w:val="0"/>
          <w:numId w:val="2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322" w:lineRule="exact"/>
        <w:ind w:left="360"/>
        <w:rPr>
          <w:rFonts w:ascii="Times New Roman" w:hAnsi="Times New Roman" w:cs="Times New Roman"/>
          <w:spacing w:val="-1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 xml:space="preserve">Формировать и регулировать резервы на возможные потери по </w:t>
      </w:r>
      <w:r w:rsidRPr="009F0282">
        <w:rPr>
          <w:rFonts w:ascii="Times New Roman" w:hAnsi="Times New Roman" w:cs="Times New Roman"/>
          <w:sz w:val="28"/>
          <w:szCs w:val="28"/>
        </w:rPr>
        <w:lastRenderedPageBreak/>
        <w:t>кредитам</w:t>
      </w:r>
      <w:r w:rsidRPr="009F028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E29B1" w:rsidRPr="009F0282" w:rsidRDefault="000E29B1" w:rsidP="000E29B1">
      <w:pPr>
        <w:shd w:val="clear" w:color="auto" w:fill="FFFFFF"/>
        <w:tabs>
          <w:tab w:val="left" w:pos="1939"/>
          <w:tab w:val="left" w:pos="3192"/>
          <w:tab w:val="left" w:pos="5006"/>
          <w:tab w:val="left" w:pos="7166"/>
          <w:tab w:val="left" w:pos="7752"/>
        </w:tabs>
        <w:spacing w:before="226" w:line="322" w:lineRule="exact"/>
        <w:ind w:firstLine="720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pacing w:val="-8"/>
          <w:sz w:val="28"/>
          <w:szCs w:val="28"/>
        </w:rPr>
        <w:t xml:space="preserve">Программа    профессионального    модуля    может    быть    использована     при     </w:t>
      </w:r>
      <w:r w:rsidRPr="009F0282"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  <w:r w:rsidRPr="009F0282">
        <w:rPr>
          <w:rFonts w:ascii="Times New Roman" w:hAnsi="Times New Roman" w:cs="Times New Roman"/>
          <w:sz w:val="28"/>
          <w:szCs w:val="28"/>
        </w:rPr>
        <w:tab/>
      </w:r>
      <w:r w:rsidRPr="009F0282">
        <w:rPr>
          <w:rFonts w:ascii="Times New Roman" w:hAnsi="Times New Roman" w:cs="Times New Roman"/>
          <w:spacing w:val="-2"/>
          <w:sz w:val="28"/>
          <w:szCs w:val="28"/>
        </w:rPr>
        <w:t>курсов</w:t>
      </w:r>
      <w:r w:rsidRPr="009F0282">
        <w:rPr>
          <w:rFonts w:ascii="Times New Roman" w:hAnsi="Times New Roman" w:cs="Times New Roman"/>
          <w:sz w:val="28"/>
          <w:szCs w:val="28"/>
        </w:rPr>
        <w:tab/>
      </w:r>
      <w:r w:rsidRPr="009F0282">
        <w:rPr>
          <w:rFonts w:ascii="Times New Roman" w:hAnsi="Times New Roman" w:cs="Times New Roman"/>
          <w:spacing w:val="-2"/>
          <w:sz w:val="28"/>
          <w:szCs w:val="28"/>
        </w:rPr>
        <w:t>повышения</w:t>
      </w:r>
      <w:r w:rsidRPr="009F0282">
        <w:rPr>
          <w:rFonts w:ascii="Times New Roman" w:hAnsi="Times New Roman" w:cs="Times New Roman"/>
          <w:sz w:val="28"/>
          <w:szCs w:val="28"/>
        </w:rPr>
        <w:tab/>
      </w:r>
      <w:r w:rsidRPr="009F0282">
        <w:rPr>
          <w:rFonts w:ascii="Times New Roman" w:hAnsi="Times New Roman" w:cs="Times New Roman"/>
          <w:spacing w:val="-2"/>
          <w:sz w:val="28"/>
          <w:szCs w:val="28"/>
        </w:rPr>
        <w:t xml:space="preserve">квалификации </w:t>
      </w:r>
      <w:r w:rsidRPr="009F0282">
        <w:rPr>
          <w:rFonts w:ascii="Times New Roman" w:hAnsi="Times New Roman" w:cs="Times New Roman"/>
          <w:sz w:val="28"/>
          <w:szCs w:val="28"/>
        </w:rPr>
        <w:t xml:space="preserve">и </w:t>
      </w:r>
      <w:r w:rsidRPr="009F0282">
        <w:rPr>
          <w:rFonts w:ascii="Times New Roman" w:hAnsi="Times New Roman" w:cs="Times New Roman"/>
          <w:spacing w:val="-2"/>
          <w:sz w:val="28"/>
          <w:szCs w:val="28"/>
        </w:rPr>
        <w:t>дополнительного</w:t>
      </w:r>
      <w:r w:rsidRPr="009F0282">
        <w:rPr>
          <w:rFonts w:ascii="Times New Roman" w:hAnsi="Times New Roman" w:cs="Times New Roman"/>
          <w:sz w:val="28"/>
          <w:szCs w:val="28"/>
        </w:rPr>
        <w:t>профессионального обучения по направлению Банковское дело. После завершения обучения выпускник может работать в должности кредитного работника.</w:t>
      </w:r>
    </w:p>
    <w:p w:rsidR="000E29B1" w:rsidRPr="009F0282" w:rsidRDefault="000E29B1" w:rsidP="000E29B1">
      <w:pPr>
        <w:shd w:val="clear" w:color="auto" w:fill="FFFFFF"/>
        <w:tabs>
          <w:tab w:val="left" w:pos="490"/>
        </w:tabs>
        <w:spacing w:before="269" w:line="326" w:lineRule="exact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b/>
          <w:bCs/>
          <w:sz w:val="28"/>
          <w:szCs w:val="28"/>
        </w:rPr>
        <w:t>Цели и задачи профессионального модуля – требования к результатам освоения профессионального модуля</w:t>
      </w:r>
    </w:p>
    <w:p w:rsidR="000E29B1" w:rsidRPr="009F0282" w:rsidRDefault="000E29B1" w:rsidP="009F0282">
      <w:pPr>
        <w:pStyle w:val="aa"/>
        <w:ind w:firstLine="425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E29B1" w:rsidRPr="009F0282" w:rsidRDefault="000E29B1" w:rsidP="000E29B1">
      <w:pPr>
        <w:shd w:val="clear" w:color="auto" w:fill="FFFFFF"/>
        <w:spacing w:line="322" w:lineRule="exact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0E29B1" w:rsidRPr="009F0282" w:rsidRDefault="000E29B1" w:rsidP="000E29B1">
      <w:pPr>
        <w:widowControl w:val="0"/>
        <w:numPr>
          <w:ilvl w:val="0"/>
          <w:numId w:val="23"/>
        </w:numPr>
        <w:shd w:val="clear" w:color="auto" w:fill="FFFFFF"/>
        <w:tabs>
          <w:tab w:val="left" w:pos="3173"/>
          <w:tab w:val="left" w:pos="5030"/>
          <w:tab w:val="left" w:pos="6062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pacing w:val="-2"/>
          <w:sz w:val="28"/>
          <w:szCs w:val="28"/>
        </w:rPr>
        <w:t xml:space="preserve"> осуществления</w:t>
      </w:r>
      <w:r w:rsidRPr="009F0282">
        <w:rPr>
          <w:rFonts w:ascii="Times New Roman" w:hAnsi="Times New Roman" w:cs="Times New Roman"/>
          <w:sz w:val="28"/>
          <w:szCs w:val="28"/>
        </w:rPr>
        <w:tab/>
      </w:r>
      <w:r w:rsidRPr="009F0282">
        <w:rPr>
          <w:rFonts w:ascii="Times New Roman" w:hAnsi="Times New Roman" w:cs="Times New Roman"/>
          <w:spacing w:val="-2"/>
          <w:sz w:val="28"/>
          <w:szCs w:val="28"/>
        </w:rPr>
        <w:t>операций</w:t>
      </w:r>
      <w:r w:rsidRPr="009F0282">
        <w:rPr>
          <w:rFonts w:ascii="Times New Roman" w:hAnsi="Times New Roman" w:cs="Times New Roman"/>
          <w:sz w:val="28"/>
          <w:szCs w:val="28"/>
        </w:rPr>
        <w:tab/>
        <w:t>по</w:t>
      </w:r>
      <w:r w:rsidRPr="009F0282">
        <w:rPr>
          <w:rFonts w:ascii="Times New Roman" w:hAnsi="Times New Roman" w:cs="Times New Roman"/>
          <w:sz w:val="28"/>
          <w:szCs w:val="28"/>
        </w:rPr>
        <w:tab/>
      </w:r>
      <w:r w:rsidRPr="009F0282">
        <w:rPr>
          <w:rFonts w:ascii="Times New Roman" w:hAnsi="Times New Roman" w:cs="Times New Roman"/>
          <w:spacing w:val="-4"/>
          <w:sz w:val="28"/>
          <w:szCs w:val="28"/>
        </w:rPr>
        <w:t xml:space="preserve">кредитованию   физических          и </w:t>
      </w:r>
      <w:r w:rsidRPr="009F0282">
        <w:rPr>
          <w:rFonts w:ascii="Times New Roman" w:hAnsi="Times New Roman" w:cs="Times New Roman"/>
          <w:sz w:val="28"/>
          <w:szCs w:val="28"/>
        </w:rPr>
        <w:t>юридических лиц</w:t>
      </w:r>
    </w:p>
    <w:p w:rsidR="000E29B1" w:rsidRPr="009F0282" w:rsidRDefault="000E29B1" w:rsidP="000E29B1">
      <w:pPr>
        <w:shd w:val="clear" w:color="auto" w:fill="FFFFFF"/>
        <w:spacing w:line="322" w:lineRule="exact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b/>
          <w:bCs/>
          <w:spacing w:val="-1"/>
          <w:sz w:val="28"/>
          <w:szCs w:val="28"/>
        </w:rPr>
        <w:t>уметь:</w:t>
      </w:r>
    </w:p>
    <w:p w:rsidR="000E29B1" w:rsidRPr="009F0282" w:rsidRDefault="000E29B1" w:rsidP="000E29B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22" w:lineRule="exact"/>
        <w:ind w:right="192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pacing w:val="-11"/>
          <w:sz w:val="28"/>
          <w:szCs w:val="28"/>
        </w:rPr>
        <w:t xml:space="preserve">консультировать     заемщиков     по     условиям     предоставления     и     порядку </w:t>
      </w:r>
      <w:r w:rsidRPr="009F0282">
        <w:rPr>
          <w:rFonts w:ascii="Times New Roman" w:hAnsi="Times New Roman" w:cs="Times New Roman"/>
          <w:sz w:val="28"/>
          <w:szCs w:val="28"/>
        </w:rPr>
        <w:t>погашения кредитов;</w:t>
      </w:r>
    </w:p>
    <w:p w:rsidR="000E29B1" w:rsidRPr="009F0282" w:rsidRDefault="000E29B1" w:rsidP="000E29B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22" w:lineRule="exact"/>
        <w:ind w:right="187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pacing w:val="-8"/>
          <w:sz w:val="28"/>
          <w:szCs w:val="28"/>
        </w:rPr>
        <w:t xml:space="preserve">анализировать   финансовое   положение   заемщика   -   юридического   лица   и </w:t>
      </w:r>
      <w:r w:rsidRPr="009F0282">
        <w:rPr>
          <w:rFonts w:ascii="Times New Roman" w:hAnsi="Times New Roman" w:cs="Times New Roman"/>
          <w:sz w:val="28"/>
          <w:szCs w:val="28"/>
        </w:rPr>
        <w:t>технико-экономическое обоснование кредита;</w:t>
      </w:r>
    </w:p>
    <w:p w:rsidR="000E29B1" w:rsidRPr="009F0282" w:rsidRDefault="000E29B1" w:rsidP="000E29B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определять платежеспособность физического лица;</w:t>
      </w:r>
    </w:p>
    <w:p w:rsidR="000E29B1" w:rsidRPr="009F0282" w:rsidRDefault="000E29B1" w:rsidP="000E29B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22" w:lineRule="exact"/>
        <w:ind w:right="197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pacing w:val="-8"/>
          <w:sz w:val="28"/>
          <w:szCs w:val="28"/>
        </w:rPr>
        <w:t xml:space="preserve">проверять   полноту   и   подлинность   документов   заемщика   для   получения </w:t>
      </w:r>
      <w:r w:rsidRPr="009F0282">
        <w:rPr>
          <w:rFonts w:ascii="Times New Roman" w:hAnsi="Times New Roman" w:cs="Times New Roman"/>
          <w:sz w:val="28"/>
          <w:szCs w:val="28"/>
        </w:rPr>
        <w:t>кредитов;</w:t>
      </w:r>
    </w:p>
    <w:p w:rsidR="000E29B1" w:rsidRPr="009F0282" w:rsidRDefault="000E29B1" w:rsidP="000E29B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проверять качество и достаточность обеспечения возвратности кредита;</w:t>
      </w:r>
    </w:p>
    <w:p w:rsidR="000E29B1" w:rsidRPr="009F0282" w:rsidRDefault="000E29B1" w:rsidP="000E29B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составлять заключение о возможности предоставления кредита;</w:t>
      </w:r>
    </w:p>
    <w:p w:rsidR="000E29B1" w:rsidRPr="009F0282" w:rsidRDefault="000E29B1" w:rsidP="000E29B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22" w:lineRule="exact"/>
        <w:ind w:right="192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pacing w:val="-10"/>
          <w:sz w:val="28"/>
          <w:szCs w:val="28"/>
        </w:rPr>
        <w:t xml:space="preserve">составлять    график    платежей    по    кредиту    и    процентам,    контролировать </w:t>
      </w:r>
      <w:r w:rsidRPr="009F0282">
        <w:rPr>
          <w:rFonts w:ascii="Times New Roman" w:hAnsi="Times New Roman" w:cs="Times New Roman"/>
          <w:sz w:val="28"/>
          <w:szCs w:val="28"/>
        </w:rPr>
        <w:t>своевременность и полноту поступления платежей;</w:t>
      </w:r>
    </w:p>
    <w:p w:rsidR="000E29B1" w:rsidRPr="009F0282" w:rsidRDefault="000E29B1" w:rsidP="000E29B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22" w:lineRule="exact"/>
        <w:ind w:right="192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оформлять комплект документов на открытие счетов и выдачу кредитов различных видов;</w:t>
      </w:r>
    </w:p>
    <w:p w:rsidR="000E29B1" w:rsidRPr="009F0282" w:rsidRDefault="000E29B1" w:rsidP="000E29B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формировать и вести кредитные дела;</w:t>
      </w:r>
    </w:p>
    <w:p w:rsidR="000E29B1" w:rsidRPr="009F0282" w:rsidRDefault="000E29B1" w:rsidP="000E29B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составлять акты по итогам проверок сохранности обеспечения;</w:t>
      </w:r>
    </w:p>
    <w:p w:rsidR="000E29B1" w:rsidRPr="009F0282" w:rsidRDefault="000E29B1" w:rsidP="000E29B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22" w:lineRule="exact"/>
        <w:ind w:right="10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определять возможность предоставления межбанковского кредита с учетом финансового положения контрагента;</w:t>
      </w:r>
    </w:p>
    <w:p w:rsidR="000E29B1" w:rsidRPr="009F0282" w:rsidRDefault="000E29B1" w:rsidP="000E29B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определять достаточность обеспечения возвратности межбанковского кредита;</w:t>
      </w:r>
    </w:p>
    <w:p w:rsidR="000E29B1" w:rsidRPr="009F0282" w:rsidRDefault="000E29B1" w:rsidP="000E29B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пользоваться оперативной информацией по ставкам по рублевым и валютным межбанковским кредитам, получаемой по телекоммуникационным каналам;</w:t>
      </w:r>
    </w:p>
    <w:p w:rsidR="000E29B1" w:rsidRPr="009F0282" w:rsidRDefault="000E29B1" w:rsidP="000E29B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22" w:lineRule="exact"/>
        <w:ind w:right="10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оформлять и отражать в учете операции по выдаче кредитов физическим и юридическим лицам, погашению ими кредитов;</w:t>
      </w:r>
    </w:p>
    <w:p w:rsidR="000E29B1" w:rsidRPr="009F0282" w:rsidRDefault="000E29B1" w:rsidP="000E29B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оформлять и вести учет обеспечения по предоставленным кредитам;</w:t>
      </w:r>
    </w:p>
    <w:p w:rsidR="000E29B1" w:rsidRPr="009F0282" w:rsidRDefault="000E29B1" w:rsidP="000E29B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lastRenderedPageBreak/>
        <w:t>оформлять и отражать в учете сделки по предоставлению и получению кредитов на рынке межбанковского кредита;</w:t>
      </w:r>
    </w:p>
    <w:p w:rsidR="000E29B1" w:rsidRPr="009F0282" w:rsidRDefault="000E29B1" w:rsidP="000E29B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оформлять и отражать в учете начисление и взыскание процентов по кредитам;</w:t>
      </w:r>
    </w:p>
    <w:p w:rsidR="000E29B1" w:rsidRPr="009F0282" w:rsidRDefault="000E29B1" w:rsidP="000E29B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вести мониторинг финансового положения клиента;</w:t>
      </w:r>
    </w:p>
    <w:p w:rsidR="000E29B1" w:rsidRPr="009F0282" w:rsidRDefault="000E29B1" w:rsidP="000E29B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оценивать качество обслуживания долга и оценивать кредитный риск по выданным кредитам;</w:t>
      </w:r>
    </w:p>
    <w:p w:rsidR="000E29B1" w:rsidRPr="009F0282" w:rsidRDefault="000E29B1" w:rsidP="000E29B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pacing w:val="-12"/>
          <w:sz w:val="28"/>
          <w:szCs w:val="28"/>
        </w:rPr>
        <w:t>рассчитывать       и       отражать       в       учете       сумму формируемого резерва;</w:t>
      </w:r>
    </w:p>
    <w:p w:rsidR="000E29B1" w:rsidRPr="009F0282" w:rsidRDefault="000E29B1" w:rsidP="000E29B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22" w:lineRule="exact"/>
        <w:ind w:right="10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рассчитывать и отражать в учете резерв по портфелю однородных кредитов;</w:t>
      </w:r>
    </w:p>
    <w:p w:rsidR="000E29B1" w:rsidRPr="009F0282" w:rsidRDefault="000E29B1" w:rsidP="000E29B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оформлять и вести учет просроченных кредитов и просроченных процентов;</w:t>
      </w:r>
    </w:p>
    <w:p w:rsidR="000E29B1" w:rsidRPr="009F0282" w:rsidRDefault="000E29B1" w:rsidP="000E29B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22" w:lineRule="exact"/>
        <w:ind w:right="10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оформлять и вести учет списания просроченных кредитов и просроченных процентов;</w:t>
      </w:r>
    </w:p>
    <w:p w:rsidR="000E29B1" w:rsidRPr="009F0282" w:rsidRDefault="000E29B1" w:rsidP="000E29B1">
      <w:pPr>
        <w:widowControl w:val="0"/>
        <w:numPr>
          <w:ilvl w:val="0"/>
          <w:numId w:val="23"/>
        </w:numPr>
        <w:shd w:val="clear" w:color="auto" w:fill="FFFFFF"/>
        <w:tabs>
          <w:tab w:val="left" w:pos="2626"/>
          <w:tab w:val="left" w:pos="9216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pacing w:val="-2"/>
          <w:sz w:val="28"/>
          <w:szCs w:val="28"/>
        </w:rPr>
        <w:t>использовать</w:t>
      </w:r>
      <w:r w:rsidRPr="009F0282">
        <w:rPr>
          <w:rFonts w:ascii="Times New Roman" w:hAnsi="Times New Roman" w:cs="Times New Roman"/>
          <w:sz w:val="28"/>
          <w:szCs w:val="28"/>
        </w:rPr>
        <w:tab/>
      </w:r>
      <w:r w:rsidRPr="009F0282">
        <w:rPr>
          <w:rFonts w:ascii="Times New Roman" w:hAnsi="Times New Roman" w:cs="Times New Roman"/>
          <w:spacing w:val="-7"/>
          <w:sz w:val="28"/>
          <w:szCs w:val="28"/>
        </w:rPr>
        <w:t>специализированное        программное   обеспечение</w:t>
      </w:r>
      <w:r w:rsidRPr="009F0282">
        <w:rPr>
          <w:rFonts w:ascii="Times New Roman" w:hAnsi="Times New Roman" w:cs="Times New Roman"/>
          <w:sz w:val="28"/>
          <w:szCs w:val="28"/>
        </w:rPr>
        <w:tab/>
        <w:t>для</w:t>
      </w:r>
    </w:p>
    <w:p w:rsidR="000E29B1" w:rsidRPr="009F0282" w:rsidRDefault="000E29B1" w:rsidP="009F0282">
      <w:pPr>
        <w:shd w:val="clear" w:color="auto" w:fill="FFFFFF"/>
        <w:spacing w:line="322" w:lineRule="exact"/>
        <w:ind w:left="360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pacing w:val="-9"/>
          <w:sz w:val="28"/>
          <w:szCs w:val="28"/>
        </w:rPr>
        <w:t>совершения        операций        по кредитованию;</w:t>
      </w:r>
    </w:p>
    <w:p w:rsidR="000E29B1" w:rsidRPr="009F0282" w:rsidRDefault="000E29B1" w:rsidP="000E29B1">
      <w:pPr>
        <w:shd w:val="clear" w:color="auto" w:fill="FFFFFF"/>
        <w:spacing w:line="322" w:lineRule="exact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0E29B1" w:rsidRPr="009F0282" w:rsidRDefault="000E29B1" w:rsidP="000E29B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22" w:lineRule="exact"/>
        <w:ind w:right="5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нормативные правовые документы, регулирующие осуществление кредитных операций и обеспечение кредитных обязательств;</w:t>
      </w:r>
    </w:p>
    <w:p w:rsidR="000E29B1" w:rsidRPr="009F0282" w:rsidRDefault="000E29B1" w:rsidP="000E29B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22" w:lineRule="exact"/>
        <w:ind w:right="5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способы и порядок предоставления и погашения различных видов кредитов;</w:t>
      </w:r>
    </w:p>
    <w:p w:rsidR="000E29B1" w:rsidRPr="009F0282" w:rsidRDefault="000E29B1" w:rsidP="000E29B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способы обеспечения возвратности кредита, виды залога;</w:t>
      </w:r>
    </w:p>
    <w:p w:rsidR="000E29B1" w:rsidRPr="009F0282" w:rsidRDefault="000E29B1" w:rsidP="000E29B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требования, предъявляемые банком к потенциальному заемщику;</w:t>
      </w:r>
    </w:p>
    <w:p w:rsidR="000E29B1" w:rsidRPr="009F0282" w:rsidRDefault="000E29B1" w:rsidP="000E29B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состав и содержание основных источников информации о клиенте;</w:t>
      </w:r>
    </w:p>
    <w:p w:rsidR="000E29B1" w:rsidRPr="009F0282" w:rsidRDefault="000E29B1" w:rsidP="000E29B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22" w:lineRule="exact"/>
        <w:ind w:right="10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 xml:space="preserve">методы оценки платежеспособности физического лица, системы кредитного </w:t>
      </w:r>
      <w:proofErr w:type="spellStart"/>
      <w:r w:rsidRPr="009F0282">
        <w:rPr>
          <w:rFonts w:ascii="Times New Roman" w:hAnsi="Times New Roman" w:cs="Times New Roman"/>
          <w:sz w:val="28"/>
          <w:szCs w:val="28"/>
        </w:rPr>
        <w:t>скорринга</w:t>
      </w:r>
      <w:proofErr w:type="spellEnd"/>
      <w:r w:rsidRPr="009F0282">
        <w:rPr>
          <w:rFonts w:ascii="Times New Roman" w:hAnsi="Times New Roman" w:cs="Times New Roman"/>
          <w:sz w:val="28"/>
          <w:szCs w:val="28"/>
        </w:rPr>
        <w:t>;</w:t>
      </w:r>
    </w:p>
    <w:p w:rsidR="000E29B1" w:rsidRPr="009F0282" w:rsidRDefault="000E29B1" w:rsidP="000E29B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методы определения класса кредитоспособности юридического лица;</w:t>
      </w:r>
    </w:p>
    <w:p w:rsidR="000E29B1" w:rsidRPr="009F0282" w:rsidRDefault="000E29B1" w:rsidP="000E29B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22" w:lineRule="exact"/>
        <w:ind w:right="5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содержание кредитного договора, порядок его заключения, изменения условий и расторжения кредитного договора;</w:t>
      </w:r>
    </w:p>
    <w:p w:rsidR="000E29B1" w:rsidRPr="009F0282" w:rsidRDefault="001B0863" w:rsidP="000E29B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E29B1" w:rsidRPr="009F0282">
        <w:rPr>
          <w:rFonts w:ascii="Times New Roman" w:hAnsi="Times New Roman" w:cs="Times New Roman"/>
          <w:sz w:val="28"/>
          <w:szCs w:val="28"/>
        </w:rPr>
        <w:t>остав кредитного дела и порядок его ведения;</w:t>
      </w:r>
    </w:p>
    <w:p w:rsidR="000E29B1" w:rsidRPr="009F0282" w:rsidRDefault="000E29B1" w:rsidP="000E29B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способы и порядок начисления и погашения процентов по кредитам;</w:t>
      </w:r>
    </w:p>
    <w:p w:rsidR="000E29B1" w:rsidRPr="009F0282" w:rsidRDefault="000E29B1" w:rsidP="000E29B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pacing w:val="-9"/>
          <w:sz w:val="28"/>
          <w:szCs w:val="28"/>
        </w:rPr>
        <w:t xml:space="preserve">порядок    осуществления    контроля    своевременности    и    полноты поступления </w:t>
      </w:r>
      <w:r w:rsidRPr="009F0282">
        <w:rPr>
          <w:rFonts w:ascii="Times New Roman" w:hAnsi="Times New Roman" w:cs="Times New Roman"/>
          <w:sz w:val="28"/>
          <w:szCs w:val="28"/>
        </w:rPr>
        <w:t>платежей по кредиту и учета просроченных платежей;</w:t>
      </w:r>
    </w:p>
    <w:p w:rsidR="000E29B1" w:rsidRPr="009F0282" w:rsidRDefault="000E29B1" w:rsidP="000E29B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меры, принимаемые банком при нарушении условий кредитного договора;</w:t>
      </w:r>
    </w:p>
    <w:p w:rsidR="000E29B1" w:rsidRPr="009F0282" w:rsidRDefault="000E29B1" w:rsidP="000E29B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порядок оформления и учета межбанковских кредитов;</w:t>
      </w:r>
    </w:p>
    <w:p w:rsidR="000E29B1" w:rsidRPr="009F0282" w:rsidRDefault="000E29B1" w:rsidP="000E29B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pacing w:val="-9"/>
          <w:sz w:val="28"/>
          <w:szCs w:val="28"/>
        </w:rPr>
        <w:t xml:space="preserve">основные    условия    получения    и    погашения    кредитов,    предоставляемых </w:t>
      </w:r>
      <w:r w:rsidRPr="009F0282">
        <w:rPr>
          <w:rFonts w:ascii="Times New Roman" w:hAnsi="Times New Roman" w:cs="Times New Roman"/>
          <w:sz w:val="28"/>
          <w:szCs w:val="28"/>
        </w:rPr>
        <w:t>Банком России;</w:t>
      </w:r>
    </w:p>
    <w:p w:rsidR="000E29B1" w:rsidRPr="009F0282" w:rsidRDefault="000E29B1" w:rsidP="000E29B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pacing w:val="-11"/>
          <w:sz w:val="28"/>
          <w:szCs w:val="28"/>
        </w:rPr>
        <w:t xml:space="preserve">порядок    оценки    кредитного    риска    и    определения    суммы    создаваемого </w:t>
      </w:r>
      <w:r w:rsidRPr="009F0282">
        <w:rPr>
          <w:rFonts w:ascii="Times New Roman" w:hAnsi="Times New Roman" w:cs="Times New Roman"/>
          <w:sz w:val="28"/>
          <w:szCs w:val="28"/>
        </w:rPr>
        <w:t>резерва по выданному кредиту;</w:t>
      </w:r>
    </w:p>
    <w:p w:rsidR="000E29B1" w:rsidRPr="009F0282" w:rsidRDefault="000E29B1" w:rsidP="000E29B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отражение в учете формирования и регулирования резервов на возможные потери по кредитам;</w:t>
      </w:r>
    </w:p>
    <w:p w:rsidR="000E29B1" w:rsidRPr="009F0282" w:rsidRDefault="000E29B1" w:rsidP="000E29B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pacing w:val="-13"/>
          <w:sz w:val="28"/>
          <w:szCs w:val="28"/>
        </w:rPr>
        <w:lastRenderedPageBreak/>
        <w:t xml:space="preserve">порядок     и     отражение     в     учете     списания     нереальных     для     взыскания </w:t>
      </w:r>
      <w:r w:rsidRPr="009F0282">
        <w:rPr>
          <w:rFonts w:ascii="Times New Roman" w:hAnsi="Times New Roman" w:cs="Times New Roman"/>
          <w:sz w:val="28"/>
          <w:szCs w:val="28"/>
        </w:rPr>
        <w:t>кредитов;</w:t>
      </w:r>
    </w:p>
    <w:p w:rsidR="000E29B1" w:rsidRPr="009F0282" w:rsidRDefault="000E29B1" w:rsidP="000E29B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типичные нарушения при осуществлении кредитных операций.</w:t>
      </w:r>
    </w:p>
    <w:p w:rsidR="000E29B1" w:rsidRPr="009F0282" w:rsidRDefault="000E29B1" w:rsidP="000E29B1">
      <w:pPr>
        <w:shd w:val="clear" w:color="auto" w:fill="FFFFFF"/>
        <w:spacing w:before="326" w:line="317" w:lineRule="exact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1.3.    Количество   часов  на   освоение программы </w:t>
      </w:r>
      <w:r w:rsidRPr="009F0282">
        <w:rPr>
          <w:rFonts w:ascii="Times New Roman" w:hAnsi="Times New Roman" w:cs="Times New Roman"/>
          <w:b/>
          <w:bCs/>
          <w:sz w:val="28"/>
          <w:szCs w:val="28"/>
        </w:rPr>
        <w:t>профессионального модуля:</w:t>
      </w:r>
    </w:p>
    <w:p w:rsidR="000E29B1" w:rsidRPr="009F0282" w:rsidRDefault="000E29B1" w:rsidP="000E2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E29B1" w:rsidRPr="009F0282" w:rsidRDefault="000C720D" w:rsidP="000E2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– 417</w:t>
      </w:r>
      <w:r w:rsidR="000E29B1" w:rsidRPr="009F0282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0E29B1" w:rsidRPr="009F0282" w:rsidRDefault="000E29B1" w:rsidP="000E2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максимальной учебн</w:t>
      </w:r>
      <w:r w:rsidR="001B0863">
        <w:rPr>
          <w:rFonts w:ascii="Times New Roman" w:hAnsi="Times New Roman" w:cs="Times New Roman"/>
          <w:sz w:val="28"/>
          <w:szCs w:val="28"/>
        </w:rPr>
        <w:t>ой нагрузки обучающегося  -  309</w:t>
      </w:r>
      <w:r w:rsidRPr="009F0282">
        <w:rPr>
          <w:rFonts w:ascii="Times New Roman" w:hAnsi="Times New Roman" w:cs="Times New Roman"/>
          <w:sz w:val="28"/>
          <w:szCs w:val="28"/>
        </w:rPr>
        <w:t xml:space="preserve"> часов</w:t>
      </w:r>
      <w:proofErr w:type="gramStart"/>
      <w:r w:rsidRPr="009F02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F0282">
        <w:rPr>
          <w:rFonts w:ascii="Times New Roman" w:hAnsi="Times New Roman" w:cs="Times New Roman"/>
          <w:sz w:val="28"/>
          <w:szCs w:val="28"/>
        </w:rPr>
        <w:t xml:space="preserve"> включая:</w:t>
      </w:r>
    </w:p>
    <w:p w:rsidR="000E29B1" w:rsidRPr="009F0282" w:rsidRDefault="000E29B1" w:rsidP="000E2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 xml:space="preserve">      обязательной аудиторной учебной нагрузки </w:t>
      </w:r>
      <w:proofErr w:type="gramStart"/>
      <w:r w:rsidRPr="009F028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F0282">
        <w:rPr>
          <w:rFonts w:ascii="Times New Roman" w:hAnsi="Times New Roman" w:cs="Times New Roman"/>
          <w:sz w:val="28"/>
          <w:szCs w:val="28"/>
        </w:rPr>
        <w:t xml:space="preserve"> –  206 часов;</w:t>
      </w:r>
    </w:p>
    <w:p w:rsidR="000E29B1" w:rsidRPr="009F0282" w:rsidRDefault="000E29B1" w:rsidP="000E2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 xml:space="preserve">      самостоят</w:t>
      </w:r>
      <w:r w:rsidR="001B0863">
        <w:rPr>
          <w:rFonts w:ascii="Times New Roman" w:hAnsi="Times New Roman" w:cs="Times New Roman"/>
          <w:sz w:val="28"/>
          <w:szCs w:val="28"/>
        </w:rPr>
        <w:t>ельной работы обучающегося – 103</w:t>
      </w:r>
      <w:r w:rsidRPr="009F0282">
        <w:rPr>
          <w:rFonts w:ascii="Times New Roman" w:hAnsi="Times New Roman" w:cs="Times New Roman"/>
          <w:sz w:val="28"/>
          <w:szCs w:val="28"/>
        </w:rPr>
        <w:t xml:space="preserve">  часа;</w:t>
      </w:r>
    </w:p>
    <w:p w:rsidR="000E29B1" w:rsidRPr="009F0282" w:rsidRDefault="000E29B1" w:rsidP="000E2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учебной практики – 72 часа, производственной практики –  36 часов.</w:t>
      </w:r>
    </w:p>
    <w:p w:rsidR="000E29B1" w:rsidRDefault="000E29B1" w:rsidP="000E29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9B1" w:rsidRPr="009F0282" w:rsidRDefault="009F0282" w:rsidP="000E29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Аннотация </w:t>
      </w:r>
      <w:r w:rsidR="000E29B1" w:rsidRPr="009F0282">
        <w:rPr>
          <w:rFonts w:ascii="Times New Roman" w:hAnsi="Times New Roman" w:cs="Times New Roman"/>
          <w:b/>
          <w:caps/>
          <w:sz w:val="28"/>
          <w:szCs w:val="28"/>
        </w:rPr>
        <w:t xml:space="preserve">РАБОЧЕЙ ПРОГРАММЫ учебной ПРАКТИКИ </w:t>
      </w:r>
      <w:r w:rsidR="000C720D">
        <w:rPr>
          <w:rFonts w:ascii="Times New Roman" w:hAnsi="Times New Roman" w:cs="Times New Roman"/>
          <w:b/>
          <w:caps/>
          <w:sz w:val="28"/>
          <w:szCs w:val="28"/>
        </w:rPr>
        <w:t>УП.02</w:t>
      </w:r>
    </w:p>
    <w:p w:rsidR="000E29B1" w:rsidRPr="009F0282" w:rsidRDefault="000E29B1" w:rsidP="000E29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9F0282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0E29B1" w:rsidRPr="009F0282" w:rsidRDefault="000E29B1" w:rsidP="009F0282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 xml:space="preserve">    Рабочая программа учебной практики (практика для получения первичных профессиональных навыков) является частью основной профессиональной образовательной программы  в соответствии с ФГОС по специальности СПО </w:t>
      </w:r>
      <w:r w:rsidRPr="009F0282">
        <w:rPr>
          <w:rFonts w:ascii="Times New Roman" w:hAnsi="Times New Roman" w:cs="Times New Roman"/>
          <w:bCs/>
          <w:sz w:val="28"/>
          <w:szCs w:val="28"/>
        </w:rPr>
        <w:t>38.01.07  Банковское дело.</w:t>
      </w:r>
    </w:p>
    <w:p w:rsidR="000E29B1" w:rsidRPr="009F0282" w:rsidRDefault="000E29B1" w:rsidP="009F0282">
      <w:pPr>
        <w:pStyle w:val="Style24"/>
        <w:widowControl/>
        <w:tabs>
          <w:tab w:val="left" w:pos="833"/>
        </w:tabs>
        <w:spacing w:line="240" w:lineRule="auto"/>
        <w:ind w:firstLine="0"/>
        <w:jc w:val="both"/>
        <w:rPr>
          <w:rStyle w:val="FontStyle51"/>
          <w:sz w:val="28"/>
          <w:szCs w:val="28"/>
        </w:rPr>
      </w:pPr>
      <w:r w:rsidRPr="009F0282">
        <w:rPr>
          <w:rStyle w:val="FontStyle51"/>
          <w:sz w:val="28"/>
          <w:szCs w:val="28"/>
        </w:rPr>
        <w:t xml:space="preserve">Место учебной практики в структуре основной профессиональной образовательной программы: </w:t>
      </w:r>
      <w:r w:rsidRPr="009F0282">
        <w:rPr>
          <w:rStyle w:val="FontStyle51"/>
          <w:b w:val="0"/>
          <w:bCs w:val="0"/>
          <w:sz w:val="28"/>
          <w:szCs w:val="28"/>
        </w:rPr>
        <w:t>учебная практика является составной частью</w:t>
      </w:r>
    </w:p>
    <w:p w:rsidR="000E29B1" w:rsidRPr="009F0282" w:rsidRDefault="000E29B1" w:rsidP="009F0282">
      <w:pPr>
        <w:shd w:val="clear" w:color="auto" w:fill="FFFFFF"/>
        <w:ind w:left="360"/>
        <w:jc w:val="both"/>
        <w:rPr>
          <w:rFonts w:ascii="Times New Roman" w:hAnsi="Times New Roman" w:cs="Times New Roman"/>
          <w:spacing w:val="-4"/>
          <w:sz w:val="28"/>
        </w:rPr>
      </w:pPr>
      <w:r w:rsidRPr="009F0282">
        <w:rPr>
          <w:rFonts w:ascii="Times New Roman" w:hAnsi="Times New Roman" w:cs="Times New Roman"/>
          <w:spacing w:val="-4"/>
          <w:sz w:val="28"/>
        </w:rPr>
        <w:t>профессионального модуля (ПМ 02) «Осуществление кредитных операций».</w:t>
      </w:r>
    </w:p>
    <w:p w:rsidR="000E29B1" w:rsidRPr="009F0282" w:rsidRDefault="000E29B1" w:rsidP="000E29B1">
      <w:pPr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b/>
          <w:sz w:val="28"/>
          <w:szCs w:val="28"/>
        </w:rPr>
        <w:t xml:space="preserve">Цели и задачи  учебной практики </w:t>
      </w:r>
    </w:p>
    <w:p w:rsidR="000E29B1" w:rsidRPr="009F0282" w:rsidRDefault="000E29B1" w:rsidP="000E29B1">
      <w:pPr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 xml:space="preserve">    Учебная практика направлена:  на закрепление и углубление профессиональных знаний и умений, полученных </w:t>
      </w:r>
      <w:proofErr w:type="gramStart"/>
      <w:r w:rsidRPr="009F028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F0282">
        <w:rPr>
          <w:rFonts w:ascii="Times New Roman" w:hAnsi="Times New Roman" w:cs="Times New Roman"/>
          <w:sz w:val="28"/>
          <w:szCs w:val="28"/>
        </w:rPr>
        <w:t xml:space="preserve"> в процессе  изучения  междисциплинарного     курса «Организация кредитной работы»;  на освоение системы  общих и профессиональных компетенций; на получение первоначального опыта профессиональной деятельности по специальности 38.02.07.</w:t>
      </w:r>
    </w:p>
    <w:p w:rsidR="000E29B1" w:rsidRPr="009F0282" w:rsidRDefault="000E29B1" w:rsidP="000E29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lastRenderedPageBreak/>
        <w:t>Целью учебной практики является освоение основного вида профессиональной деятельности: Осуществление кредитных операций и  соответствующих профессиональных компетенций:</w:t>
      </w:r>
    </w:p>
    <w:p w:rsidR="000E29B1" w:rsidRPr="009F0282" w:rsidRDefault="000E29B1" w:rsidP="000E29B1">
      <w:pPr>
        <w:numPr>
          <w:ilvl w:val="0"/>
          <w:numId w:val="22"/>
        </w:numPr>
        <w:shd w:val="clear" w:color="auto" w:fill="FFFFFF"/>
        <w:tabs>
          <w:tab w:val="left" w:pos="638"/>
        </w:tabs>
        <w:spacing w:before="269" w:after="0" w:line="322" w:lineRule="exact"/>
        <w:ind w:left="360" w:hanging="360"/>
        <w:rPr>
          <w:rFonts w:ascii="Times New Roman" w:hAnsi="Times New Roman" w:cs="Times New Roman"/>
          <w:spacing w:val="-1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Оценивать кредитоспособность клиентов</w:t>
      </w:r>
    </w:p>
    <w:p w:rsidR="000E29B1" w:rsidRPr="009F0282" w:rsidRDefault="000E29B1" w:rsidP="000E29B1">
      <w:pPr>
        <w:numPr>
          <w:ilvl w:val="0"/>
          <w:numId w:val="22"/>
        </w:numPr>
        <w:shd w:val="clear" w:color="auto" w:fill="FFFFFF"/>
        <w:tabs>
          <w:tab w:val="left" w:pos="638"/>
        </w:tabs>
        <w:spacing w:after="0" w:line="322" w:lineRule="exact"/>
        <w:ind w:left="360" w:hanging="360"/>
        <w:rPr>
          <w:rFonts w:ascii="Times New Roman" w:hAnsi="Times New Roman" w:cs="Times New Roman"/>
          <w:spacing w:val="-1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Осуществлять и оформлять выдачу кредитов</w:t>
      </w:r>
    </w:p>
    <w:p w:rsidR="000E29B1" w:rsidRPr="009F0282" w:rsidRDefault="000E29B1" w:rsidP="000E29B1">
      <w:pPr>
        <w:numPr>
          <w:ilvl w:val="0"/>
          <w:numId w:val="22"/>
        </w:numPr>
        <w:shd w:val="clear" w:color="auto" w:fill="FFFFFF"/>
        <w:tabs>
          <w:tab w:val="left" w:pos="638"/>
        </w:tabs>
        <w:spacing w:after="0" w:line="322" w:lineRule="exact"/>
        <w:ind w:left="360" w:hanging="360"/>
        <w:rPr>
          <w:rFonts w:ascii="Times New Roman" w:hAnsi="Times New Roman" w:cs="Times New Roman"/>
          <w:spacing w:val="-1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Осуществлять сопровождение выданных кредитов</w:t>
      </w:r>
    </w:p>
    <w:p w:rsidR="000E29B1" w:rsidRPr="009F0282" w:rsidRDefault="000E29B1" w:rsidP="000E29B1">
      <w:pPr>
        <w:numPr>
          <w:ilvl w:val="0"/>
          <w:numId w:val="22"/>
        </w:numPr>
        <w:shd w:val="clear" w:color="auto" w:fill="FFFFFF"/>
        <w:tabs>
          <w:tab w:val="left" w:pos="638"/>
        </w:tabs>
        <w:spacing w:after="0" w:line="322" w:lineRule="exact"/>
        <w:ind w:left="360" w:hanging="360"/>
        <w:rPr>
          <w:rFonts w:ascii="Times New Roman" w:hAnsi="Times New Roman" w:cs="Times New Roman"/>
          <w:spacing w:val="-1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Проводить операции на рынке межбанковских кредитов</w:t>
      </w:r>
    </w:p>
    <w:p w:rsidR="000E29B1" w:rsidRPr="009F0282" w:rsidRDefault="000E29B1" w:rsidP="000E29B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Формировать и регулировать резервы на возможные потери по кредитам</w:t>
      </w:r>
    </w:p>
    <w:p w:rsidR="000E29B1" w:rsidRPr="009F0282" w:rsidRDefault="000E29B1" w:rsidP="000E29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9B1" w:rsidRPr="009F0282" w:rsidRDefault="000E29B1" w:rsidP="000E29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обучающиеся в ходе освоения программы  учебной практики должны:</w:t>
      </w:r>
    </w:p>
    <w:p w:rsidR="000E29B1" w:rsidRPr="009F0282" w:rsidRDefault="000E29B1" w:rsidP="000E29B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282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0E29B1" w:rsidRPr="009F0282" w:rsidRDefault="000E29B1" w:rsidP="000E29B1">
      <w:pPr>
        <w:shd w:val="clear" w:color="auto" w:fill="FFFFFF"/>
        <w:tabs>
          <w:tab w:val="left" w:pos="3173"/>
          <w:tab w:val="left" w:pos="5030"/>
          <w:tab w:val="left" w:pos="6062"/>
        </w:tabs>
        <w:spacing w:line="322" w:lineRule="exact"/>
        <w:ind w:left="624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pacing w:val="-2"/>
          <w:sz w:val="28"/>
          <w:szCs w:val="28"/>
        </w:rPr>
        <w:t>осуществления</w:t>
      </w:r>
      <w:r w:rsidRPr="009F0282">
        <w:rPr>
          <w:rFonts w:ascii="Times New Roman" w:hAnsi="Times New Roman" w:cs="Times New Roman"/>
          <w:sz w:val="28"/>
          <w:szCs w:val="28"/>
        </w:rPr>
        <w:tab/>
      </w:r>
      <w:r w:rsidRPr="009F0282">
        <w:rPr>
          <w:rFonts w:ascii="Times New Roman" w:hAnsi="Times New Roman" w:cs="Times New Roman"/>
          <w:spacing w:val="-2"/>
          <w:sz w:val="28"/>
          <w:szCs w:val="28"/>
        </w:rPr>
        <w:t>операций</w:t>
      </w:r>
      <w:r w:rsidRPr="009F0282">
        <w:rPr>
          <w:rFonts w:ascii="Times New Roman" w:hAnsi="Times New Roman" w:cs="Times New Roman"/>
          <w:sz w:val="28"/>
          <w:szCs w:val="28"/>
        </w:rPr>
        <w:tab/>
        <w:t>по</w:t>
      </w:r>
      <w:r w:rsidRPr="009F0282">
        <w:rPr>
          <w:rFonts w:ascii="Times New Roman" w:hAnsi="Times New Roman" w:cs="Times New Roman"/>
          <w:sz w:val="28"/>
          <w:szCs w:val="28"/>
        </w:rPr>
        <w:tab/>
      </w:r>
      <w:r w:rsidRPr="009F0282">
        <w:rPr>
          <w:rFonts w:ascii="Times New Roman" w:hAnsi="Times New Roman" w:cs="Times New Roman"/>
          <w:spacing w:val="-4"/>
          <w:sz w:val="28"/>
          <w:szCs w:val="28"/>
        </w:rPr>
        <w:t xml:space="preserve">кредитованию   физических   и </w:t>
      </w:r>
      <w:r w:rsidRPr="009F0282">
        <w:rPr>
          <w:rFonts w:ascii="Times New Roman" w:hAnsi="Times New Roman" w:cs="Times New Roman"/>
          <w:sz w:val="28"/>
          <w:szCs w:val="28"/>
        </w:rPr>
        <w:t>юридических лиц</w:t>
      </w:r>
    </w:p>
    <w:p w:rsidR="000E29B1" w:rsidRPr="009F0282" w:rsidRDefault="000E29B1" w:rsidP="000E29B1">
      <w:pPr>
        <w:shd w:val="clear" w:color="auto" w:fill="FFFFFF"/>
        <w:spacing w:line="322" w:lineRule="exact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b/>
          <w:bCs/>
          <w:spacing w:val="-1"/>
          <w:sz w:val="28"/>
          <w:szCs w:val="28"/>
        </w:rPr>
        <w:t>уметь:</w:t>
      </w:r>
    </w:p>
    <w:p w:rsidR="000E29B1" w:rsidRPr="009F0282" w:rsidRDefault="000E29B1" w:rsidP="000E29B1">
      <w:pPr>
        <w:shd w:val="clear" w:color="auto" w:fill="FFFFFF"/>
        <w:spacing w:line="322" w:lineRule="exact"/>
        <w:ind w:right="192" w:firstLine="634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pacing w:val="-11"/>
          <w:sz w:val="28"/>
          <w:szCs w:val="28"/>
        </w:rPr>
        <w:t xml:space="preserve">консультировать     заемщиков     по     условиям     предоставления     и     порядку </w:t>
      </w:r>
      <w:r w:rsidRPr="009F0282">
        <w:rPr>
          <w:rFonts w:ascii="Times New Roman" w:hAnsi="Times New Roman" w:cs="Times New Roman"/>
          <w:sz w:val="28"/>
          <w:szCs w:val="28"/>
        </w:rPr>
        <w:t>погашения кредитов;</w:t>
      </w:r>
    </w:p>
    <w:p w:rsidR="000E29B1" w:rsidRPr="009F0282" w:rsidRDefault="000E29B1" w:rsidP="000E29B1">
      <w:pPr>
        <w:shd w:val="clear" w:color="auto" w:fill="FFFFFF"/>
        <w:spacing w:line="322" w:lineRule="exact"/>
        <w:ind w:right="187" w:firstLine="566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pacing w:val="-8"/>
          <w:sz w:val="28"/>
          <w:szCs w:val="28"/>
        </w:rPr>
        <w:t xml:space="preserve">анализировать   финансовое   положение   заемщика   -   юридического   лица   и </w:t>
      </w:r>
      <w:r w:rsidRPr="009F0282">
        <w:rPr>
          <w:rFonts w:ascii="Times New Roman" w:hAnsi="Times New Roman" w:cs="Times New Roman"/>
          <w:sz w:val="28"/>
          <w:szCs w:val="28"/>
        </w:rPr>
        <w:t>технико-экономическое обоснование кредита;</w:t>
      </w:r>
    </w:p>
    <w:p w:rsidR="000E29B1" w:rsidRPr="009F0282" w:rsidRDefault="000E29B1" w:rsidP="000E29B1">
      <w:pPr>
        <w:shd w:val="clear" w:color="auto" w:fill="FFFFFF"/>
        <w:spacing w:line="322" w:lineRule="exact"/>
        <w:ind w:left="566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определять платежеспособность физического лица;</w:t>
      </w:r>
    </w:p>
    <w:p w:rsidR="000E29B1" w:rsidRPr="009F0282" w:rsidRDefault="000E29B1" w:rsidP="000E29B1">
      <w:pPr>
        <w:shd w:val="clear" w:color="auto" w:fill="FFFFFF"/>
        <w:spacing w:line="322" w:lineRule="exact"/>
        <w:ind w:right="197" w:firstLine="566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pacing w:val="-8"/>
          <w:sz w:val="28"/>
          <w:szCs w:val="28"/>
        </w:rPr>
        <w:t xml:space="preserve">проверять   полноту   и   подлинность   документов   заемщика   для   получения </w:t>
      </w:r>
      <w:r w:rsidRPr="009F0282">
        <w:rPr>
          <w:rFonts w:ascii="Times New Roman" w:hAnsi="Times New Roman" w:cs="Times New Roman"/>
          <w:sz w:val="28"/>
          <w:szCs w:val="28"/>
        </w:rPr>
        <w:t>кредитов;</w:t>
      </w:r>
    </w:p>
    <w:p w:rsidR="000E29B1" w:rsidRPr="009F0282" w:rsidRDefault="000E29B1" w:rsidP="000E29B1">
      <w:pPr>
        <w:shd w:val="clear" w:color="auto" w:fill="FFFFFF"/>
        <w:spacing w:line="322" w:lineRule="exact"/>
        <w:ind w:left="566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проверять качество и достаточность обеспечения возвратности кредита;</w:t>
      </w:r>
    </w:p>
    <w:p w:rsidR="000E29B1" w:rsidRPr="009F0282" w:rsidRDefault="000E29B1" w:rsidP="000E29B1">
      <w:pPr>
        <w:shd w:val="clear" w:color="auto" w:fill="FFFFFF"/>
        <w:spacing w:line="322" w:lineRule="exact"/>
        <w:ind w:left="566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составлять заключение о возможности предоставления кредита;</w:t>
      </w:r>
    </w:p>
    <w:p w:rsidR="000E29B1" w:rsidRPr="009F0282" w:rsidRDefault="000E29B1" w:rsidP="000E29B1">
      <w:pPr>
        <w:shd w:val="clear" w:color="auto" w:fill="FFFFFF"/>
        <w:spacing w:line="322" w:lineRule="exact"/>
        <w:ind w:right="192" w:firstLine="566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pacing w:val="-10"/>
          <w:sz w:val="28"/>
          <w:szCs w:val="28"/>
        </w:rPr>
        <w:t xml:space="preserve">составлять    график    платежей    по    кредиту    и    процентам,    контролировать </w:t>
      </w:r>
      <w:r w:rsidRPr="009F0282">
        <w:rPr>
          <w:rFonts w:ascii="Times New Roman" w:hAnsi="Times New Roman" w:cs="Times New Roman"/>
          <w:sz w:val="28"/>
          <w:szCs w:val="28"/>
        </w:rPr>
        <w:t>своевременность и полноту поступления платежей;</w:t>
      </w:r>
    </w:p>
    <w:p w:rsidR="000E29B1" w:rsidRPr="009F0282" w:rsidRDefault="000E29B1" w:rsidP="000E29B1">
      <w:pPr>
        <w:shd w:val="clear" w:color="auto" w:fill="FFFFFF"/>
        <w:spacing w:line="322" w:lineRule="exact"/>
        <w:ind w:right="10" w:firstLine="566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оформлять комплект документов на открытие счетов и выдачу кредитов различных видов;</w:t>
      </w:r>
    </w:p>
    <w:p w:rsidR="000E29B1" w:rsidRPr="009F0282" w:rsidRDefault="000E29B1" w:rsidP="000E29B1">
      <w:pPr>
        <w:shd w:val="clear" w:color="auto" w:fill="FFFFFF"/>
        <w:spacing w:line="322" w:lineRule="exact"/>
        <w:ind w:left="566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формировать и вести кредитные дела;</w:t>
      </w:r>
    </w:p>
    <w:p w:rsidR="000E29B1" w:rsidRPr="009F0282" w:rsidRDefault="000E29B1" w:rsidP="000E29B1">
      <w:pPr>
        <w:shd w:val="clear" w:color="auto" w:fill="FFFFFF"/>
        <w:spacing w:line="322" w:lineRule="exact"/>
        <w:ind w:left="566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составлять акты по итогам проверок сохранности обеспечения;</w:t>
      </w:r>
    </w:p>
    <w:p w:rsidR="000E29B1" w:rsidRPr="009F0282" w:rsidRDefault="000E29B1" w:rsidP="000E29B1">
      <w:pPr>
        <w:pStyle w:val="3"/>
        <w:rPr>
          <w:rFonts w:ascii="Times New Roman" w:hAnsi="Times New Roman"/>
        </w:rPr>
      </w:pPr>
      <w:r w:rsidRPr="009F0282">
        <w:rPr>
          <w:rFonts w:ascii="Times New Roman" w:hAnsi="Times New Roman"/>
        </w:rPr>
        <w:t>определять возможность предоставления межбанковского кредита;</w:t>
      </w:r>
    </w:p>
    <w:p w:rsidR="000E29B1" w:rsidRPr="009F0282" w:rsidRDefault="000E29B1" w:rsidP="000E29B1">
      <w:pPr>
        <w:pStyle w:val="3"/>
        <w:rPr>
          <w:rFonts w:ascii="Times New Roman" w:hAnsi="Times New Roman"/>
        </w:rPr>
      </w:pPr>
      <w:r w:rsidRPr="009F0282">
        <w:rPr>
          <w:rFonts w:ascii="Times New Roman" w:hAnsi="Times New Roman"/>
        </w:rPr>
        <w:lastRenderedPageBreak/>
        <w:t xml:space="preserve">определять достаточность обеспечения возвратности межбанковского кредита с учетом финансового положения контрагента; </w:t>
      </w:r>
    </w:p>
    <w:p w:rsidR="000E29B1" w:rsidRPr="009F0282" w:rsidRDefault="000E29B1" w:rsidP="000E29B1">
      <w:pPr>
        <w:shd w:val="clear" w:color="auto" w:fill="FFFFFF"/>
        <w:spacing w:line="322" w:lineRule="exact"/>
        <w:ind w:firstLine="566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пользоваться оперативной информацией по телекоммуникационным каналам;</w:t>
      </w:r>
    </w:p>
    <w:p w:rsidR="000E29B1" w:rsidRPr="009F0282" w:rsidRDefault="000E29B1" w:rsidP="000E29B1">
      <w:pPr>
        <w:shd w:val="clear" w:color="auto" w:fill="FFFFFF"/>
        <w:spacing w:line="322" w:lineRule="exact"/>
        <w:ind w:right="10" w:firstLine="566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оформлять и отражать в учете операции по выдаче кредитов физическим и юридическим лицам, погашению ими кредитов;</w:t>
      </w:r>
    </w:p>
    <w:p w:rsidR="000E29B1" w:rsidRPr="009F0282" w:rsidRDefault="000E29B1" w:rsidP="000E29B1">
      <w:pPr>
        <w:shd w:val="clear" w:color="auto" w:fill="FFFFFF"/>
        <w:spacing w:line="322" w:lineRule="exact"/>
        <w:ind w:left="566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оформлять и вести учет обеспечения по предоставленным кредитам;</w:t>
      </w:r>
    </w:p>
    <w:p w:rsidR="000E29B1" w:rsidRPr="009F0282" w:rsidRDefault="000E29B1" w:rsidP="000E29B1">
      <w:pPr>
        <w:shd w:val="clear" w:color="auto" w:fill="FFFFFF"/>
        <w:spacing w:line="322" w:lineRule="exact"/>
        <w:ind w:right="5" w:firstLine="566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оформлять и отражать в учете сделки по предоставлению и получению кредитов на рынке межбанковского кредита;</w:t>
      </w:r>
    </w:p>
    <w:p w:rsidR="000E29B1" w:rsidRPr="009F0282" w:rsidRDefault="000E29B1" w:rsidP="000E29B1">
      <w:pPr>
        <w:shd w:val="clear" w:color="auto" w:fill="FFFFFF"/>
        <w:spacing w:line="322" w:lineRule="exact"/>
        <w:ind w:right="5" w:firstLine="566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оформлять и отражать в учете начисление и взыскание процентов по кредитам;</w:t>
      </w:r>
    </w:p>
    <w:p w:rsidR="000E29B1" w:rsidRPr="009F0282" w:rsidRDefault="000E29B1" w:rsidP="000E29B1">
      <w:pPr>
        <w:shd w:val="clear" w:color="auto" w:fill="FFFFFF"/>
        <w:spacing w:line="322" w:lineRule="exact"/>
        <w:ind w:left="566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вести мониторинг финансового положения клиента;</w:t>
      </w:r>
    </w:p>
    <w:p w:rsidR="000E29B1" w:rsidRPr="009F0282" w:rsidRDefault="000E29B1" w:rsidP="000E29B1">
      <w:pPr>
        <w:shd w:val="clear" w:color="auto" w:fill="FFFFFF"/>
        <w:spacing w:line="322" w:lineRule="exact"/>
        <w:ind w:right="5" w:firstLine="566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оценивать качество обслуживания долга и оценивать кредитный риск по выданным кредитам;</w:t>
      </w:r>
    </w:p>
    <w:p w:rsidR="000E29B1" w:rsidRPr="009F0282" w:rsidRDefault="000E29B1" w:rsidP="000E29B1">
      <w:pPr>
        <w:shd w:val="clear" w:color="auto" w:fill="FFFFFF"/>
        <w:spacing w:line="322" w:lineRule="exact"/>
        <w:ind w:left="566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pacing w:val="-12"/>
          <w:sz w:val="28"/>
          <w:szCs w:val="28"/>
        </w:rPr>
        <w:t>рассчитывать       и       отражать       в       учете       сумму формируемого резерва;</w:t>
      </w:r>
    </w:p>
    <w:p w:rsidR="000E29B1" w:rsidRPr="009F0282" w:rsidRDefault="000E29B1" w:rsidP="000E29B1">
      <w:pPr>
        <w:shd w:val="clear" w:color="auto" w:fill="FFFFFF"/>
        <w:spacing w:line="322" w:lineRule="exact"/>
        <w:ind w:right="10" w:firstLine="566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рассчитывать и отражать в учете резерв по портфелю однородных кредитов;</w:t>
      </w:r>
    </w:p>
    <w:p w:rsidR="000E29B1" w:rsidRPr="009F0282" w:rsidRDefault="000E29B1" w:rsidP="000E29B1">
      <w:pPr>
        <w:shd w:val="clear" w:color="auto" w:fill="FFFFFF"/>
        <w:spacing w:line="322" w:lineRule="exact"/>
        <w:ind w:right="5" w:firstLine="566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оформлять и вести учет просроченных кредитов и просроченных процентов;</w:t>
      </w:r>
    </w:p>
    <w:p w:rsidR="000E29B1" w:rsidRPr="009F0282" w:rsidRDefault="000E29B1" w:rsidP="000E29B1">
      <w:pPr>
        <w:shd w:val="clear" w:color="auto" w:fill="FFFFFF"/>
        <w:spacing w:line="322" w:lineRule="exact"/>
        <w:ind w:right="10" w:firstLine="566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оформлять и вести учет списания просроченных кредитов и просроченных процентов;</w:t>
      </w:r>
    </w:p>
    <w:p w:rsidR="000E29B1" w:rsidRPr="009F0282" w:rsidRDefault="000E29B1" w:rsidP="000E29B1">
      <w:pPr>
        <w:shd w:val="clear" w:color="auto" w:fill="FFFFFF"/>
        <w:tabs>
          <w:tab w:val="left" w:pos="2626"/>
          <w:tab w:val="left" w:pos="9216"/>
        </w:tabs>
        <w:spacing w:line="322" w:lineRule="exact"/>
        <w:ind w:left="566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pacing w:val="-2"/>
          <w:sz w:val="28"/>
          <w:szCs w:val="28"/>
        </w:rPr>
        <w:t>использовать</w:t>
      </w:r>
      <w:r w:rsidRPr="009F0282">
        <w:rPr>
          <w:rFonts w:ascii="Times New Roman" w:hAnsi="Times New Roman" w:cs="Times New Roman"/>
          <w:sz w:val="28"/>
          <w:szCs w:val="28"/>
        </w:rPr>
        <w:tab/>
      </w:r>
      <w:r w:rsidRPr="009F0282">
        <w:rPr>
          <w:rFonts w:ascii="Times New Roman" w:hAnsi="Times New Roman" w:cs="Times New Roman"/>
          <w:spacing w:val="-7"/>
          <w:sz w:val="28"/>
          <w:szCs w:val="28"/>
        </w:rPr>
        <w:t>специализированное        программное   обеспечение</w:t>
      </w:r>
      <w:r w:rsidRPr="009F0282">
        <w:rPr>
          <w:rFonts w:ascii="Times New Roman" w:hAnsi="Times New Roman" w:cs="Times New Roman"/>
          <w:sz w:val="28"/>
          <w:szCs w:val="28"/>
        </w:rPr>
        <w:tab/>
        <w:t>для</w:t>
      </w:r>
    </w:p>
    <w:p w:rsidR="000E29B1" w:rsidRPr="009F0282" w:rsidRDefault="000E29B1" w:rsidP="000E29B1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pacing w:val="-9"/>
          <w:sz w:val="28"/>
          <w:szCs w:val="28"/>
        </w:rPr>
        <w:t>совершения        операций        по кредитованию.</w:t>
      </w:r>
    </w:p>
    <w:p w:rsidR="000E29B1" w:rsidRPr="009F0282" w:rsidRDefault="000E29B1" w:rsidP="000E29B1">
      <w:pPr>
        <w:pStyle w:val="Style25"/>
        <w:widowControl/>
        <w:spacing w:line="240" w:lineRule="auto"/>
        <w:ind w:firstLine="0"/>
        <w:rPr>
          <w:rStyle w:val="FontStyle51"/>
          <w:sz w:val="28"/>
          <w:szCs w:val="28"/>
        </w:rPr>
      </w:pPr>
      <w:r w:rsidRPr="009F0282">
        <w:rPr>
          <w:rStyle w:val="FontStyle51"/>
          <w:sz w:val="28"/>
          <w:szCs w:val="28"/>
        </w:rPr>
        <w:t xml:space="preserve">Количество часов на освоение рабочей программы учебной </w:t>
      </w:r>
    </w:p>
    <w:p w:rsidR="000E29B1" w:rsidRPr="009F0282" w:rsidRDefault="000E29B1" w:rsidP="000E29B1">
      <w:pPr>
        <w:pStyle w:val="Style25"/>
        <w:widowControl/>
        <w:spacing w:line="240" w:lineRule="auto"/>
        <w:ind w:firstLine="0"/>
        <w:rPr>
          <w:rStyle w:val="FontStyle51"/>
          <w:b w:val="0"/>
          <w:bCs w:val="0"/>
          <w:sz w:val="28"/>
          <w:szCs w:val="28"/>
        </w:rPr>
      </w:pPr>
      <w:r w:rsidRPr="009F0282">
        <w:rPr>
          <w:rStyle w:val="FontStyle51"/>
          <w:sz w:val="28"/>
          <w:szCs w:val="28"/>
        </w:rPr>
        <w:t xml:space="preserve">практики:    </w:t>
      </w:r>
      <w:r w:rsidRPr="009F0282">
        <w:rPr>
          <w:rStyle w:val="FontStyle51"/>
          <w:b w:val="0"/>
          <w:bCs w:val="0"/>
          <w:sz w:val="28"/>
          <w:szCs w:val="28"/>
        </w:rPr>
        <w:t>72 часа</w:t>
      </w:r>
    </w:p>
    <w:p w:rsidR="000E29B1" w:rsidRPr="009F0282" w:rsidRDefault="000E29B1" w:rsidP="000E29B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9B1" w:rsidRPr="009F0282" w:rsidRDefault="000E29B1" w:rsidP="009F02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0282" w:rsidRDefault="009F0282" w:rsidP="009F0282">
      <w:pPr>
        <w:pStyle w:val="1"/>
        <w:jc w:val="center"/>
        <w:rPr>
          <w:rFonts w:ascii="Times New Roman" w:hAnsi="Times New Roman"/>
          <w:bCs w:val="0"/>
          <w:sz w:val="28"/>
        </w:rPr>
      </w:pPr>
      <w:r w:rsidRPr="009F0282">
        <w:rPr>
          <w:rFonts w:ascii="Times New Roman" w:hAnsi="Times New Roman"/>
          <w:bCs w:val="0"/>
          <w:sz w:val="28"/>
        </w:rPr>
        <w:t>Аннотация рабочей программы производственной практики</w:t>
      </w:r>
      <w:r w:rsidR="000C720D">
        <w:rPr>
          <w:rFonts w:ascii="Times New Roman" w:hAnsi="Times New Roman"/>
          <w:bCs w:val="0"/>
          <w:sz w:val="28"/>
        </w:rPr>
        <w:t xml:space="preserve"> ПП.02</w:t>
      </w:r>
    </w:p>
    <w:p w:rsidR="000E29B1" w:rsidRDefault="009F0282" w:rsidP="009F0282">
      <w:pPr>
        <w:pStyle w:val="1"/>
        <w:jc w:val="center"/>
        <w:rPr>
          <w:rFonts w:ascii="Times New Roman" w:hAnsi="Times New Roman"/>
          <w:bCs w:val="0"/>
          <w:sz w:val="28"/>
        </w:rPr>
      </w:pPr>
      <w:r w:rsidRPr="009F0282">
        <w:rPr>
          <w:rFonts w:ascii="Times New Roman" w:hAnsi="Times New Roman"/>
          <w:bCs w:val="0"/>
          <w:sz w:val="28"/>
        </w:rPr>
        <w:t>(практики по специальности)</w:t>
      </w:r>
    </w:p>
    <w:p w:rsidR="009F0282" w:rsidRDefault="000E29B1" w:rsidP="009F0282">
      <w:pPr>
        <w:pStyle w:val="21"/>
        <w:rPr>
          <w:szCs w:val="28"/>
        </w:rPr>
      </w:pPr>
      <w:r w:rsidRPr="009F0282">
        <w:rPr>
          <w:szCs w:val="28"/>
        </w:rPr>
        <w:t xml:space="preserve">      Рабочая программа производственной практики по профилю специальности по профессиональному модулю (ПМ.02) Осуществление кредитных операций составлена на основе ФГОС СПО по специальности </w:t>
      </w:r>
      <w:r w:rsidRPr="009F0282">
        <w:rPr>
          <w:szCs w:val="28"/>
        </w:rPr>
        <w:lastRenderedPageBreak/>
        <w:t xml:space="preserve">38.01.07 Банковское дело и в  соответствии  с   рабочей  программой и  ПМ  02«Осуществление кредитных операций». </w:t>
      </w:r>
    </w:p>
    <w:p w:rsidR="000E29B1" w:rsidRPr="009F0282" w:rsidRDefault="000E29B1" w:rsidP="009F0282">
      <w:pPr>
        <w:pStyle w:val="21"/>
        <w:rPr>
          <w:szCs w:val="28"/>
        </w:rPr>
      </w:pPr>
      <w:r w:rsidRPr="009F0282">
        <w:rPr>
          <w:b/>
          <w:bCs/>
          <w:szCs w:val="28"/>
        </w:rPr>
        <w:t xml:space="preserve">Цели и задачи  практики: </w:t>
      </w:r>
    </w:p>
    <w:p w:rsidR="000E29B1" w:rsidRPr="009F0282" w:rsidRDefault="000E29B1" w:rsidP="000E29B1">
      <w:pPr>
        <w:autoSpaceDE w:val="0"/>
        <w:autoSpaceDN w:val="0"/>
        <w:adjustRightInd w:val="0"/>
        <w:ind w:left="5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bCs/>
          <w:sz w:val="28"/>
          <w:szCs w:val="28"/>
        </w:rPr>
        <w:t xml:space="preserve"> - формирование </w:t>
      </w:r>
      <w:r w:rsidRPr="009F0282">
        <w:rPr>
          <w:rFonts w:ascii="Times New Roman" w:hAnsi="Times New Roman" w:cs="Times New Roman"/>
          <w:sz w:val="28"/>
          <w:szCs w:val="28"/>
        </w:rPr>
        <w:t xml:space="preserve">профессиональных и общих  компетенций по специальности; </w:t>
      </w:r>
    </w:p>
    <w:p w:rsidR="000E29B1" w:rsidRPr="009F0282" w:rsidRDefault="000E29B1" w:rsidP="000E29B1">
      <w:pPr>
        <w:autoSpaceDE w:val="0"/>
        <w:autoSpaceDN w:val="0"/>
        <w:adjustRightInd w:val="0"/>
        <w:ind w:left="5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 xml:space="preserve"> -   приобретение практического опыта работы в банковской сфере;</w:t>
      </w:r>
    </w:p>
    <w:p w:rsidR="000E29B1" w:rsidRPr="009F0282" w:rsidRDefault="000E29B1" w:rsidP="000E29B1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 xml:space="preserve">закрепление, расширение и систематизация знаний полученных при    изучении общепрофессиональных дисциплин и МДК 02.01«Организация кредитной работы» на основе изучения деятельности конкретной организации, учреждения. </w:t>
      </w:r>
    </w:p>
    <w:p w:rsidR="000E29B1" w:rsidRPr="009F0282" w:rsidRDefault="000E29B1" w:rsidP="000E29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 xml:space="preserve">     В результате прохождения практики обучающийся должен обладать профессиональными компетенциями</w:t>
      </w:r>
      <w:r w:rsidRPr="009F028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F0282">
        <w:rPr>
          <w:rFonts w:ascii="Times New Roman" w:hAnsi="Times New Roman" w:cs="Times New Roman"/>
          <w:sz w:val="28"/>
          <w:szCs w:val="28"/>
        </w:rPr>
        <w:t>соответствующими основному виду профессиональной деятельности</w:t>
      </w:r>
      <w:r w:rsidRPr="009F0282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9F0282">
        <w:rPr>
          <w:rFonts w:ascii="Times New Roman" w:hAnsi="Times New Roman" w:cs="Times New Roman"/>
          <w:sz w:val="28"/>
          <w:szCs w:val="28"/>
        </w:rPr>
        <w:t>Осуществление кредитных операций:</w:t>
      </w:r>
    </w:p>
    <w:p w:rsidR="000E29B1" w:rsidRPr="009F0282" w:rsidRDefault="000E29B1" w:rsidP="000E29B1">
      <w:pPr>
        <w:numPr>
          <w:ilvl w:val="0"/>
          <w:numId w:val="22"/>
        </w:numPr>
        <w:shd w:val="clear" w:color="auto" w:fill="FFFFFF"/>
        <w:tabs>
          <w:tab w:val="left" w:pos="638"/>
        </w:tabs>
        <w:spacing w:after="0" w:line="240" w:lineRule="auto"/>
        <w:ind w:left="360" w:hanging="180"/>
        <w:rPr>
          <w:rFonts w:ascii="Times New Roman" w:hAnsi="Times New Roman" w:cs="Times New Roman"/>
          <w:spacing w:val="-1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 xml:space="preserve"> Оценивать кредитоспособность клиентов</w:t>
      </w:r>
    </w:p>
    <w:p w:rsidR="000E29B1" w:rsidRPr="009F0282" w:rsidRDefault="000E29B1" w:rsidP="000E29B1">
      <w:pPr>
        <w:numPr>
          <w:ilvl w:val="0"/>
          <w:numId w:val="22"/>
        </w:numPr>
        <w:shd w:val="clear" w:color="auto" w:fill="FFFFFF"/>
        <w:tabs>
          <w:tab w:val="left" w:pos="638"/>
        </w:tabs>
        <w:spacing w:after="0" w:line="322" w:lineRule="exact"/>
        <w:ind w:left="360" w:hanging="180"/>
        <w:rPr>
          <w:rFonts w:ascii="Times New Roman" w:hAnsi="Times New Roman" w:cs="Times New Roman"/>
          <w:spacing w:val="-1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 xml:space="preserve"> Осуществлять и оформлять выдачу кредитов</w:t>
      </w:r>
    </w:p>
    <w:p w:rsidR="000E29B1" w:rsidRPr="009F0282" w:rsidRDefault="000E29B1" w:rsidP="000E29B1">
      <w:pPr>
        <w:numPr>
          <w:ilvl w:val="0"/>
          <w:numId w:val="22"/>
        </w:numPr>
        <w:shd w:val="clear" w:color="auto" w:fill="FFFFFF"/>
        <w:tabs>
          <w:tab w:val="left" w:pos="638"/>
        </w:tabs>
        <w:spacing w:after="0" w:line="322" w:lineRule="exact"/>
        <w:ind w:left="360" w:hanging="180"/>
        <w:rPr>
          <w:rFonts w:ascii="Times New Roman" w:hAnsi="Times New Roman" w:cs="Times New Roman"/>
          <w:spacing w:val="-1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 xml:space="preserve"> Осуществлять сопровождение выданных кредитов</w:t>
      </w:r>
    </w:p>
    <w:p w:rsidR="000E29B1" w:rsidRPr="009F0282" w:rsidRDefault="000E29B1" w:rsidP="000E29B1">
      <w:pPr>
        <w:numPr>
          <w:ilvl w:val="0"/>
          <w:numId w:val="22"/>
        </w:numPr>
        <w:shd w:val="clear" w:color="auto" w:fill="FFFFFF"/>
        <w:tabs>
          <w:tab w:val="left" w:pos="638"/>
        </w:tabs>
        <w:spacing w:after="0" w:line="322" w:lineRule="exact"/>
        <w:ind w:left="360" w:hanging="180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 xml:space="preserve"> Проводить операции на рынке межбанковских кредитов</w:t>
      </w:r>
    </w:p>
    <w:p w:rsidR="000E29B1" w:rsidRPr="009F0282" w:rsidRDefault="000E29B1" w:rsidP="000E29B1">
      <w:pPr>
        <w:shd w:val="clear" w:color="auto" w:fill="FFFFFF"/>
        <w:tabs>
          <w:tab w:val="left" w:pos="638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 xml:space="preserve">  5.  Формировать и регулировать резервы на возможные потери по  кредитам</w:t>
      </w:r>
    </w:p>
    <w:p w:rsidR="000E29B1" w:rsidRPr="009F0282" w:rsidRDefault="000E29B1" w:rsidP="000E29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обучающиеся в ходе освоения программы  производственной практики должны:</w:t>
      </w:r>
    </w:p>
    <w:p w:rsidR="000E29B1" w:rsidRPr="009F0282" w:rsidRDefault="000E29B1" w:rsidP="009F02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282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0E29B1" w:rsidRPr="009F0282" w:rsidRDefault="000E29B1" w:rsidP="000E29B1">
      <w:pPr>
        <w:shd w:val="clear" w:color="auto" w:fill="FFFFFF"/>
        <w:tabs>
          <w:tab w:val="left" w:pos="3173"/>
          <w:tab w:val="left" w:pos="5030"/>
          <w:tab w:val="left" w:pos="6062"/>
        </w:tabs>
        <w:spacing w:line="322" w:lineRule="exact"/>
        <w:ind w:left="624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pacing w:val="-2"/>
          <w:sz w:val="28"/>
          <w:szCs w:val="28"/>
        </w:rPr>
        <w:t>осуществления</w:t>
      </w:r>
      <w:r w:rsidRPr="009F0282">
        <w:rPr>
          <w:rFonts w:ascii="Times New Roman" w:hAnsi="Times New Roman" w:cs="Times New Roman"/>
          <w:sz w:val="28"/>
          <w:szCs w:val="28"/>
        </w:rPr>
        <w:tab/>
      </w:r>
      <w:r w:rsidRPr="009F0282">
        <w:rPr>
          <w:rFonts w:ascii="Times New Roman" w:hAnsi="Times New Roman" w:cs="Times New Roman"/>
          <w:spacing w:val="-2"/>
          <w:sz w:val="28"/>
          <w:szCs w:val="28"/>
        </w:rPr>
        <w:t>операций</w:t>
      </w:r>
      <w:r w:rsidRPr="009F0282">
        <w:rPr>
          <w:rFonts w:ascii="Times New Roman" w:hAnsi="Times New Roman" w:cs="Times New Roman"/>
          <w:sz w:val="28"/>
          <w:szCs w:val="28"/>
        </w:rPr>
        <w:tab/>
        <w:t>по</w:t>
      </w:r>
      <w:r w:rsidRPr="009F0282">
        <w:rPr>
          <w:rFonts w:ascii="Times New Roman" w:hAnsi="Times New Roman" w:cs="Times New Roman"/>
          <w:sz w:val="28"/>
          <w:szCs w:val="28"/>
        </w:rPr>
        <w:tab/>
      </w:r>
      <w:r w:rsidRPr="009F0282">
        <w:rPr>
          <w:rFonts w:ascii="Times New Roman" w:hAnsi="Times New Roman" w:cs="Times New Roman"/>
          <w:spacing w:val="-4"/>
          <w:sz w:val="28"/>
          <w:szCs w:val="28"/>
        </w:rPr>
        <w:t xml:space="preserve">кредитованию   физических   и </w:t>
      </w:r>
      <w:r w:rsidRPr="009F0282">
        <w:rPr>
          <w:rFonts w:ascii="Times New Roman" w:hAnsi="Times New Roman" w:cs="Times New Roman"/>
          <w:sz w:val="28"/>
          <w:szCs w:val="28"/>
        </w:rPr>
        <w:t>юридических лиц</w:t>
      </w:r>
    </w:p>
    <w:p w:rsidR="000E29B1" w:rsidRPr="009F0282" w:rsidRDefault="000E29B1" w:rsidP="000E29B1">
      <w:pPr>
        <w:shd w:val="clear" w:color="auto" w:fill="FFFFFF"/>
        <w:spacing w:line="322" w:lineRule="exact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b/>
          <w:bCs/>
          <w:spacing w:val="-1"/>
          <w:sz w:val="28"/>
          <w:szCs w:val="28"/>
        </w:rPr>
        <w:t>уметь:</w:t>
      </w:r>
    </w:p>
    <w:p w:rsidR="000E29B1" w:rsidRPr="009F0282" w:rsidRDefault="000E29B1" w:rsidP="000E29B1">
      <w:pPr>
        <w:shd w:val="clear" w:color="auto" w:fill="FFFFFF"/>
        <w:spacing w:line="322" w:lineRule="exact"/>
        <w:ind w:right="192" w:firstLine="634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pacing w:val="-11"/>
          <w:sz w:val="28"/>
          <w:szCs w:val="28"/>
        </w:rPr>
        <w:t xml:space="preserve">консультировать     заемщиков     по     условиям     предоставления     и     порядку </w:t>
      </w:r>
      <w:r w:rsidRPr="009F0282">
        <w:rPr>
          <w:rFonts w:ascii="Times New Roman" w:hAnsi="Times New Roman" w:cs="Times New Roman"/>
          <w:sz w:val="28"/>
          <w:szCs w:val="28"/>
        </w:rPr>
        <w:t>погашения кредитов;</w:t>
      </w:r>
    </w:p>
    <w:p w:rsidR="000E29B1" w:rsidRPr="009F0282" w:rsidRDefault="000E29B1" w:rsidP="000E29B1">
      <w:pPr>
        <w:shd w:val="clear" w:color="auto" w:fill="FFFFFF"/>
        <w:spacing w:line="322" w:lineRule="exact"/>
        <w:ind w:right="187" w:firstLine="566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pacing w:val="-8"/>
          <w:sz w:val="28"/>
          <w:szCs w:val="28"/>
        </w:rPr>
        <w:t xml:space="preserve">анализировать   финансовое   положение   заемщика   -   юридического   лица   и </w:t>
      </w:r>
      <w:r w:rsidRPr="009F0282">
        <w:rPr>
          <w:rFonts w:ascii="Times New Roman" w:hAnsi="Times New Roman" w:cs="Times New Roman"/>
          <w:sz w:val="28"/>
          <w:szCs w:val="28"/>
        </w:rPr>
        <w:t>технико-экономическое обоснование кредита;</w:t>
      </w:r>
    </w:p>
    <w:p w:rsidR="000E29B1" w:rsidRPr="009F0282" w:rsidRDefault="000E29B1" w:rsidP="000E29B1">
      <w:pPr>
        <w:shd w:val="clear" w:color="auto" w:fill="FFFFFF"/>
        <w:spacing w:line="322" w:lineRule="exact"/>
        <w:ind w:left="566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определять платежеспособность физического лица;</w:t>
      </w:r>
    </w:p>
    <w:p w:rsidR="000E29B1" w:rsidRPr="009F0282" w:rsidRDefault="000E29B1" w:rsidP="000E29B1">
      <w:pPr>
        <w:shd w:val="clear" w:color="auto" w:fill="FFFFFF"/>
        <w:spacing w:line="322" w:lineRule="exact"/>
        <w:ind w:right="197" w:firstLine="566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pacing w:val="-8"/>
          <w:sz w:val="28"/>
          <w:szCs w:val="28"/>
        </w:rPr>
        <w:t xml:space="preserve">проверять   полноту   и   подлинность   документов   заемщика   для   получения </w:t>
      </w:r>
      <w:r w:rsidRPr="009F0282">
        <w:rPr>
          <w:rFonts w:ascii="Times New Roman" w:hAnsi="Times New Roman" w:cs="Times New Roman"/>
          <w:sz w:val="28"/>
          <w:szCs w:val="28"/>
        </w:rPr>
        <w:t>кредитов;</w:t>
      </w:r>
    </w:p>
    <w:p w:rsidR="000E29B1" w:rsidRPr="009F0282" w:rsidRDefault="000E29B1" w:rsidP="000E29B1">
      <w:pPr>
        <w:shd w:val="clear" w:color="auto" w:fill="FFFFFF"/>
        <w:spacing w:line="322" w:lineRule="exact"/>
        <w:ind w:left="566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проверять качество и достаточность обеспечения возвратности кредита;</w:t>
      </w:r>
    </w:p>
    <w:p w:rsidR="000E29B1" w:rsidRPr="009F0282" w:rsidRDefault="000E29B1" w:rsidP="000E29B1">
      <w:pPr>
        <w:shd w:val="clear" w:color="auto" w:fill="FFFFFF"/>
        <w:spacing w:line="322" w:lineRule="exact"/>
        <w:ind w:left="566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lastRenderedPageBreak/>
        <w:t>составлять заключение о возможности предоставления кредита;</w:t>
      </w:r>
    </w:p>
    <w:p w:rsidR="000E29B1" w:rsidRPr="009F0282" w:rsidRDefault="000E29B1" w:rsidP="000E29B1">
      <w:pPr>
        <w:shd w:val="clear" w:color="auto" w:fill="FFFFFF"/>
        <w:spacing w:line="322" w:lineRule="exact"/>
        <w:ind w:right="192" w:firstLine="566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pacing w:val="-10"/>
          <w:sz w:val="28"/>
          <w:szCs w:val="28"/>
        </w:rPr>
        <w:t xml:space="preserve">составлять    график    платежей    по    кредиту    и    процентам,    контролировать </w:t>
      </w:r>
      <w:r w:rsidRPr="009F0282">
        <w:rPr>
          <w:rFonts w:ascii="Times New Roman" w:hAnsi="Times New Roman" w:cs="Times New Roman"/>
          <w:sz w:val="28"/>
          <w:szCs w:val="28"/>
        </w:rPr>
        <w:t>своевременность и полноту поступления платежей;</w:t>
      </w:r>
    </w:p>
    <w:p w:rsidR="000E29B1" w:rsidRPr="009F0282" w:rsidRDefault="000E29B1" w:rsidP="000E29B1">
      <w:pPr>
        <w:shd w:val="clear" w:color="auto" w:fill="FFFFFF"/>
        <w:spacing w:line="322" w:lineRule="exact"/>
        <w:ind w:right="10" w:firstLine="566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оформлять комплект документов на открытие счетов и выдачу кредитов различных видов;</w:t>
      </w:r>
    </w:p>
    <w:p w:rsidR="000E29B1" w:rsidRPr="009F0282" w:rsidRDefault="000E29B1" w:rsidP="000E29B1">
      <w:pPr>
        <w:shd w:val="clear" w:color="auto" w:fill="FFFFFF"/>
        <w:spacing w:line="322" w:lineRule="exact"/>
        <w:ind w:left="566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формировать и вести кредитные дела;</w:t>
      </w:r>
    </w:p>
    <w:p w:rsidR="000E29B1" w:rsidRPr="009F0282" w:rsidRDefault="000E29B1" w:rsidP="000E29B1">
      <w:pPr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составлять акты по итогам проверок сохранности обеспечения;</w:t>
      </w:r>
    </w:p>
    <w:p w:rsidR="000E29B1" w:rsidRPr="009F0282" w:rsidRDefault="000E29B1" w:rsidP="000E29B1">
      <w:pPr>
        <w:shd w:val="clear" w:color="auto" w:fill="FFFFFF"/>
        <w:tabs>
          <w:tab w:val="left" w:pos="180"/>
        </w:tabs>
        <w:spacing w:line="322" w:lineRule="exact"/>
        <w:ind w:right="10" w:firstLine="566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определять возможность предоставления межбанковского кредита с учетом финансового положения контрагента;</w:t>
      </w:r>
    </w:p>
    <w:p w:rsidR="000E29B1" w:rsidRPr="009F0282" w:rsidRDefault="000E29B1" w:rsidP="000E29B1">
      <w:pPr>
        <w:shd w:val="clear" w:color="auto" w:fill="FFFFFF"/>
        <w:tabs>
          <w:tab w:val="left" w:pos="180"/>
        </w:tabs>
        <w:spacing w:line="322" w:lineRule="exact"/>
        <w:ind w:right="10" w:firstLine="566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 xml:space="preserve">        определять достаточность обеспечения возвратности межбанковского кредита; </w:t>
      </w:r>
    </w:p>
    <w:p w:rsidR="000E29B1" w:rsidRPr="009F0282" w:rsidRDefault="000E29B1" w:rsidP="000E29B1">
      <w:pPr>
        <w:pStyle w:val="23"/>
        <w:rPr>
          <w:rFonts w:ascii="Times New Roman" w:hAnsi="Times New Roman" w:cs="Times New Roman"/>
          <w:sz w:val="28"/>
        </w:rPr>
      </w:pPr>
      <w:r w:rsidRPr="009F0282">
        <w:rPr>
          <w:rFonts w:ascii="Times New Roman" w:hAnsi="Times New Roman" w:cs="Times New Roman"/>
          <w:sz w:val="28"/>
        </w:rPr>
        <w:t>пользоваться оперативной информацией по телекоммуникационным каналам;</w:t>
      </w:r>
    </w:p>
    <w:p w:rsidR="000E29B1" w:rsidRPr="009F0282" w:rsidRDefault="000E29B1" w:rsidP="000E29B1">
      <w:pPr>
        <w:shd w:val="clear" w:color="auto" w:fill="FFFFFF"/>
        <w:spacing w:line="322" w:lineRule="exact"/>
        <w:ind w:right="10" w:firstLine="566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оформлять и отражать в учете операции по выдаче кредитов физическим и юридическим лицам, погашению ими кредитов;</w:t>
      </w:r>
    </w:p>
    <w:p w:rsidR="000E29B1" w:rsidRPr="009F0282" w:rsidRDefault="000E29B1" w:rsidP="000E29B1">
      <w:pPr>
        <w:shd w:val="clear" w:color="auto" w:fill="FFFFFF"/>
        <w:spacing w:line="322" w:lineRule="exact"/>
        <w:ind w:left="566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оформлять и вести учет обеспечения по предоставленным кредитам;</w:t>
      </w:r>
    </w:p>
    <w:p w:rsidR="000E29B1" w:rsidRPr="009F0282" w:rsidRDefault="000E29B1" w:rsidP="000E29B1">
      <w:pPr>
        <w:shd w:val="clear" w:color="auto" w:fill="FFFFFF"/>
        <w:spacing w:line="322" w:lineRule="exact"/>
        <w:ind w:right="5" w:firstLine="566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оформлять и отражать в учете сделки по предоставлению и получению кредитов на рынке межбанковского кредита;</w:t>
      </w:r>
    </w:p>
    <w:p w:rsidR="000E29B1" w:rsidRPr="009F0282" w:rsidRDefault="000E29B1" w:rsidP="000E29B1">
      <w:pPr>
        <w:shd w:val="clear" w:color="auto" w:fill="FFFFFF"/>
        <w:spacing w:line="322" w:lineRule="exact"/>
        <w:ind w:right="5" w:firstLine="566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оформлять и отражать в учете начисление и взыскание процентов по кредитам;</w:t>
      </w:r>
    </w:p>
    <w:p w:rsidR="000E29B1" w:rsidRPr="009F0282" w:rsidRDefault="000E29B1" w:rsidP="000E29B1">
      <w:pPr>
        <w:shd w:val="clear" w:color="auto" w:fill="FFFFFF"/>
        <w:spacing w:line="322" w:lineRule="exact"/>
        <w:ind w:left="566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вести мониторинг финансового положения клиента;</w:t>
      </w:r>
    </w:p>
    <w:p w:rsidR="000E29B1" w:rsidRPr="009F0282" w:rsidRDefault="000E29B1" w:rsidP="000E29B1">
      <w:pPr>
        <w:shd w:val="clear" w:color="auto" w:fill="FFFFFF"/>
        <w:spacing w:line="322" w:lineRule="exact"/>
        <w:ind w:right="5" w:firstLine="566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оценивать качество обслуживания долга и оценивать кредитный риск по выданным кредитам;</w:t>
      </w:r>
    </w:p>
    <w:p w:rsidR="000E29B1" w:rsidRPr="009F0282" w:rsidRDefault="000E29B1" w:rsidP="000E29B1">
      <w:pPr>
        <w:shd w:val="clear" w:color="auto" w:fill="FFFFFF"/>
        <w:spacing w:line="322" w:lineRule="exact"/>
        <w:ind w:left="566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pacing w:val="-12"/>
          <w:sz w:val="28"/>
          <w:szCs w:val="28"/>
        </w:rPr>
        <w:t>рассчитывать       и       отражать       в       учете       сумму формируемого резерва;</w:t>
      </w:r>
    </w:p>
    <w:p w:rsidR="000E29B1" w:rsidRPr="009F0282" w:rsidRDefault="000E29B1" w:rsidP="000E29B1">
      <w:pPr>
        <w:shd w:val="clear" w:color="auto" w:fill="FFFFFF"/>
        <w:spacing w:line="322" w:lineRule="exact"/>
        <w:ind w:right="10" w:firstLine="566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рассчитывать и отражать в учете резерв по портфелю однородных кредитов;</w:t>
      </w:r>
    </w:p>
    <w:p w:rsidR="000E29B1" w:rsidRPr="009F0282" w:rsidRDefault="000E29B1" w:rsidP="000E29B1">
      <w:pPr>
        <w:shd w:val="clear" w:color="auto" w:fill="FFFFFF"/>
        <w:spacing w:line="322" w:lineRule="exact"/>
        <w:ind w:right="5" w:firstLine="566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оформлять и вести учет просроченных кредитов и просроченных процентов;</w:t>
      </w:r>
    </w:p>
    <w:p w:rsidR="000E29B1" w:rsidRPr="009F0282" w:rsidRDefault="000E29B1" w:rsidP="000E29B1">
      <w:pPr>
        <w:shd w:val="clear" w:color="auto" w:fill="FFFFFF"/>
        <w:spacing w:line="322" w:lineRule="exact"/>
        <w:ind w:right="10" w:firstLine="566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z w:val="28"/>
          <w:szCs w:val="28"/>
        </w:rPr>
        <w:t>оформлять и вести учет списания просроченных кредитов и просроченных процентов;</w:t>
      </w:r>
    </w:p>
    <w:p w:rsidR="000E29B1" w:rsidRPr="009F0282" w:rsidRDefault="000E29B1" w:rsidP="000E29B1">
      <w:pPr>
        <w:shd w:val="clear" w:color="auto" w:fill="FFFFFF"/>
        <w:tabs>
          <w:tab w:val="left" w:pos="2626"/>
          <w:tab w:val="left" w:pos="9216"/>
        </w:tabs>
        <w:spacing w:line="322" w:lineRule="exact"/>
        <w:ind w:firstLine="566"/>
        <w:jc w:val="both"/>
        <w:rPr>
          <w:rFonts w:ascii="Times New Roman" w:hAnsi="Times New Roman" w:cs="Times New Roman"/>
        </w:rPr>
      </w:pPr>
      <w:r w:rsidRPr="009F0282">
        <w:rPr>
          <w:rFonts w:ascii="Times New Roman" w:hAnsi="Times New Roman" w:cs="Times New Roman"/>
          <w:spacing w:val="-2"/>
          <w:sz w:val="28"/>
          <w:szCs w:val="28"/>
        </w:rPr>
        <w:t>использовать</w:t>
      </w:r>
      <w:r w:rsidRPr="009F0282">
        <w:rPr>
          <w:rFonts w:ascii="Times New Roman" w:hAnsi="Times New Roman" w:cs="Times New Roman"/>
          <w:sz w:val="28"/>
          <w:szCs w:val="28"/>
        </w:rPr>
        <w:tab/>
      </w:r>
      <w:r w:rsidRPr="009F0282">
        <w:rPr>
          <w:rFonts w:ascii="Times New Roman" w:hAnsi="Times New Roman" w:cs="Times New Roman"/>
          <w:spacing w:val="-7"/>
          <w:sz w:val="28"/>
          <w:szCs w:val="28"/>
        </w:rPr>
        <w:t xml:space="preserve">специализированное        программное   обеспечение </w:t>
      </w:r>
      <w:r w:rsidRPr="009F0282">
        <w:rPr>
          <w:rFonts w:ascii="Times New Roman" w:hAnsi="Times New Roman" w:cs="Times New Roman"/>
          <w:sz w:val="28"/>
          <w:szCs w:val="28"/>
        </w:rPr>
        <w:t xml:space="preserve">для </w:t>
      </w:r>
      <w:r w:rsidRPr="009F0282">
        <w:rPr>
          <w:rFonts w:ascii="Times New Roman" w:hAnsi="Times New Roman" w:cs="Times New Roman"/>
          <w:spacing w:val="-9"/>
          <w:sz w:val="28"/>
          <w:szCs w:val="28"/>
        </w:rPr>
        <w:t>совершения        операций        по кредитованию.</w:t>
      </w:r>
    </w:p>
    <w:p w:rsidR="000E29B1" w:rsidRPr="009F0282" w:rsidRDefault="000E29B1" w:rsidP="009F02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0282">
        <w:rPr>
          <w:rFonts w:ascii="Times New Roman" w:hAnsi="Times New Roman" w:cs="Times New Roman"/>
          <w:b/>
          <w:bCs/>
          <w:sz w:val="28"/>
        </w:rPr>
        <w:lastRenderedPageBreak/>
        <w:t xml:space="preserve">Место   практики   в </w:t>
      </w:r>
      <w:r w:rsidRPr="009F0282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структуре   </w:t>
      </w:r>
      <w:r w:rsidRPr="009F0282">
        <w:rPr>
          <w:rStyle w:val="FontStyle51"/>
          <w:rFonts w:eastAsia="Calibri"/>
          <w:sz w:val="28"/>
          <w:szCs w:val="28"/>
        </w:rPr>
        <w:t>основной       профессиональной            образовательной   программы:</w:t>
      </w:r>
    </w:p>
    <w:p w:rsidR="000E29B1" w:rsidRPr="009F0282" w:rsidRDefault="000E29B1" w:rsidP="000E29B1">
      <w:pPr>
        <w:shd w:val="clear" w:color="auto" w:fill="FFFFFF"/>
        <w:tabs>
          <w:tab w:val="left" w:pos="2626"/>
          <w:tab w:val="left" w:pos="9216"/>
        </w:tabs>
        <w:spacing w:line="322" w:lineRule="exact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 xml:space="preserve">Производственная практика (ПП.02.01) относится к базовой части профессионального модуля (ПМ.02).  Для проведения практики обучающиеся используют умения, профессиональные компетенции, навыки, способы деятельности и установки, сформированные в ходе изучения дисциплин «Финансы, денежное обращение и кредит», «Организация продажи банковских продуктов», «Организация бухгалтерского учета в банках», МДК 02.01 «Организация кредитной работы» на предыдущем уровне образования. </w:t>
      </w:r>
    </w:p>
    <w:p w:rsidR="000E29B1" w:rsidRPr="009F0282" w:rsidRDefault="000E29B1" w:rsidP="000E29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 xml:space="preserve">     Общая трудоемкость производственной практики по профилю специальности  составляет36часов.</w:t>
      </w:r>
    </w:p>
    <w:p w:rsidR="000E29B1" w:rsidRPr="009F0282" w:rsidRDefault="000E29B1" w:rsidP="000E29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E29B1" w:rsidRPr="009F0282" w:rsidRDefault="000E29B1" w:rsidP="000E29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F0282" w:rsidRDefault="009F0282" w:rsidP="000E29B1">
      <w:pPr>
        <w:shd w:val="clear" w:color="auto" w:fill="FFFFFF"/>
        <w:spacing w:after="0" w:line="360" w:lineRule="auto"/>
        <w:ind w:left="-880" w:firstLine="330"/>
        <w:jc w:val="center"/>
        <w:textAlignment w:val="baseline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</w:rPr>
      </w:pPr>
    </w:p>
    <w:p w:rsidR="009F0282" w:rsidRDefault="009F0282" w:rsidP="000E29B1">
      <w:pPr>
        <w:shd w:val="clear" w:color="auto" w:fill="FFFFFF"/>
        <w:spacing w:after="0" w:line="360" w:lineRule="auto"/>
        <w:ind w:left="-880" w:firstLine="330"/>
        <w:jc w:val="center"/>
        <w:textAlignment w:val="baseline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</w:rPr>
      </w:pPr>
    </w:p>
    <w:p w:rsidR="009F0282" w:rsidRDefault="009F0282" w:rsidP="000E29B1">
      <w:pPr>
        <w:shd w:val="clear" w:color="auto" w:fill="FFFFFF"/>
        <w:spacing w:after="0" w:line="360" w:lineRule="auto"/>
        <w:ind w:left="-880" w:firstLine="330"/>
        <w:jc w:val="center"/>
        <w:textAlignment w:val="baseline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</w:rPr>
      </w:pPr>
    </w:p>
    <w:p w:rsidR="009F0282" w:rsidRDefault="009F0282" w:rsidP="000E29B1">
      <w:pPr>
        <w:shd w:val="clear" w:color="auto" w:fill="FFFFFF"/>
        <w:spacing w:after="0" w:line="360" w:lineRule="auto"/>
        <w:ind w:left="-880" w:firstLine="330"/>
        <w:jc w:val="center"/>
        <w:textAlignment w:val="baseline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</w:rPr>
      </w:pPr>
    </w:p>
    <w:p w:rsidR="009F0282" w:rsidRDefault="009F0282" w:rsidP="000E29B1">
      <w:pPr>
        <w:shd w:val="clear" w:color="auto" w:fill="FFFFFF"/>
        <w:spacing w:after="0" w:line="360" w:lineRule="auto"/>
        <w:ind w:left="-880" w:firstLine="330"/>
        <w:jc w:val="center"/>
        <w:textAlignment w:val="baseline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</w:rPr>
      </w:pPr>
    </w:p>
    <w:p w:rsidR="009F0282" w:rsidRDefault="009F0282" w:rsidP="000E29B1">
      <w:pPr>
        <w:shd w:val="clear" w:color="auto" w:fill="FFFFFF"/>
        <w:spacing w:after="0" w:line="360" w:lineRule="auto"/>
        <w:ind w:left="-880" w:firstLine="330"/>
        <w:jc w:val="center"/>
        <w:textAlignment w:val="baseline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</w:rPr>
      </w:pPr>
    </w:p>
    <w:p w:rsidR="009F0282" w:rsidRDefault="009F0282" w:rsidP="000E29B1">
      <w:pPr>
        <w:shd w:val="clear" w:color="auto" w:fill="FFFFFF"/>
        <w:spacing w:after="0" w:line="360" w:lineRule="auto"/>
        <w:ind w:left="-880" w:firstLine="330"/>
        <w:jc w:val="center"/>
        <w:textAlignment w:val="baseline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</w:rPr>
      </w:pPr>
    </w:p>
    <w:p w:rsidR="009F0282" w:rsidRDefault="009F0282" w:rsidP="000E29B1">
      <w:pPr>
        <w:shd w:val="clear" w:color="auto" w:fill="FFFFFF"/>
        <w:spacing w:after="0" w:line="360" w:lineRule="auto"/>
        <w:ind w:left="-880" w:firstLine="330"/>
        <w:jc w:val="center"/>
        <w:textAlignment w:val="baseline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</w:rPr>
      </w:pPr>
    </w:p>
    <w:p w:rsidR="009F0282" w:rsidRDefault="009F0282" w:rsidP="000E29B1">
      <w:pPr>
        <w:shd w:val="clear" w:color="auto" w:fill="FFFFFF"/>
        <w:spacing w:after="0" w:line="360" w:lineRule="auto"/>
        <w:ind w:left="-880" w:firstLine="330"/>
        <w:jc w:val="center"/>
        <w:textAlignment w:val="baseline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</w:rPr>
      </w:pPr>
    </w:p>
    <w:p w:rsidR="009F0282" w:rsidRDefault="009F0282" w:rsidP="000E29B1">
      <w:pPr>
        <w:shd w:val="clear" w:color="auto" w:fill="FFFFFF"/>
        <w:spacing w:after="0" w:line="360" w:lineRule="auto"/>
        <w:ind w:left="-880" w:firstLine="330"/>
        <w:jc w:val="center"/>
        <w:textAlignment w:val="baseline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</w:rPr>
      </w:pPr>
    </w:p>
    <w:p w:rsidR="009F0282" w:rsidRDefault="009F0282" w:rsidP="000E29B1">
      <w:pPr>
        <w:shd w:val="clear" w:color="auto" w:fill="FFFFFF"/>
        <w:spacing w:after="0" w:line="360" w:lineRule="auto"/>
        <w:ind w:left="-880" w:firstLine="330"/>
        <w:jc w:val="center"/>
        <w:textAlignment w:val="baseline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</w:rPr>
      </w:pPr>
    </w:p>
    <w:p w:rsidR="009F0282" w:rsidRDefault="009F0282" w:rsidP="000E29B1">
      <w:pPr>
        <w:shd w:val="clear" w:color="auto" w:fill="FFFFFF"/>
        <w:spacing w:after="0" w:line="360" w:lineRule="auto"/>
        <w:ind w:left="-880" w:firstLine="330"/>
        <w:jc w:val="center"/>
        <w:textAlignment w:val="baseline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</w:rPr>
      </w:pPr>
    </w:p>
    <w:p w:rsidR="009F0282" w:rsidRDefault="009F0282" w:rsidP="000E29B1">
      <w:pPr>
        <w:shd w:val="clear" w:color="auto" w:fill="FFFFFF"/>
        <w:spacing w:after="0" w:line="360" w:lineRule="auto"/>
        <w:ind w:left="-880" w:firstLine="330"/>
        <w:jc w:val="center"/>
        <w:textAlignment w:val="baseline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</w:rPr>
      </w:pPr>
    </w:p>
    <w:p w:rsidR="009F0282" w:rsidRDefault="009F0282" w:rsidP="000E29B1">
      <w:pPr>
        <w:shd w:val="clear" w:color="auto" w:fill="FFFFFF"/>
        <w:spacing w:after="0" w:line="360" w:lineRule="auto"/>
        <w:ind w:left="-880" w:firstLine="330"/>
        <w:jc w:val="center"/>
        <w:textAlignment w:val="baseline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</w:rPr>
      </w:pPr>
    </w:p>
    <w:p w:rsidR="009F0282" w:rsidRDefault="009F0282" w:rsidP="000E29B1">
      <w:pPr>
        <w:shd w:val="clear" w:color="auto" w:fill="FFFFFF"/>
        <w:spacing w:after="0" w:line="360" w:lineRule="auto"/>
        <w:ind w:left="-880" w:firstLine="330"/>
        <w:jc w:val="center"/>
        <w:textAlignment w:val="baseline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</w:rPr>
      </w:pPr>
    </w:p>
    <w:p w:rsidR="009F0282" w:rsidRDefault="009F0282" w:rsidP="000E29B1">
      <w:pPr>
        <w:shd w:val="clear" w:color="auto" w:fill="FFFFFF"/>
        <w:spacing w:after="0" w:line="360" w:lineRule="auto"/>
        <w:ind w:left="-880" w:firstLine="330"/>
        <w:jc w:val="center"/>
        <w:textAlignment w:val="baseline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</w:rPr>
      </w:pPr>
    </w:p>
    <w:p w:rsidR="009F0282" w:rsidRDefault="009F0282" w:rsidP="000E29B1">
      <w:pPr>
        <w:shd w:val="clear" w:color="auto" w:fill="FFFFFF"/>
        <w:spacing w:after="0" w:line="360" w:lineRule="auto"/>
        <w:ind w:left="-880" w:firstLine="330"/>
        <w:jc w:val="center"/>
        <w:textAlignment w:val="baseline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</w:rPr>
      </w:pPr>
    </w:p>
    <w:p w:rsidR="009F0282" w:rsidRDefault="009F0282" w:rsidP="000E29B1">
      <w:pPr>
        <w:shd w:val="clear" w:color="auto" w:fill="FFFFFF"/>
        <w:spacing w:after="0" w:line="360" w:lineRule="auto"/>
        <w:ind w:left="-880" w:firstLine="330"/>
        <w:jc w:val="center"/>
        <w:textAlignment w:val="baseline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</w:rPr>
      </w:pPr>
    </w:p>
    <w:p w:rsidR="009F0282" w:rsidRDefault="009F0282" w:rsidP="000E29B1">
      <w:pPr>
        <w:shd w:val="clear" w:color="auto" w:fill="FFFFFF"/>
        <w:spacing w:after="0" w:line="360" w:lineRule="auto"/>
        <w:ind w:left="-880" w:firstLine="330"/>
        <w:jc w:val="center"/>
        <w:textAlignment w:val="baseline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</w:rPr>
      </w:pPr>
    </w:p>
    <w:p w:rsidR="009F0282" w:rsidRDefault="009F0282" w:rsidP="000E29B1">
      <w:pPr>
        <w:shd w:val="clear" w:color="auto" w:fill="FFFFFF"/>
        <w:spacing w:after="0" w:line="360" w:lineRule="auto"/>
        <w:ind w:left="-880" w:firstLine="330"/>
        <w:jc w:val="center"/>
        <w:textAlignment w:val="baseline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</w:rPr>
      </w:pPr>
    </w:p>
    <w:p w:rsidR="009F0282" w:rsidRDefault="009F0282" w:rsidP="000E29B1">
      <w:pPr>
        <w:shd w:val="clear" w:color="auto" w:fill="FFFFFF"/>
        <w:spacing w:after="0" w:line="360" w:lineRule="auto"/>
        <w:ind w:left="-880" w:firstLine="330"/>
        <w:jc w:val="center"/>
        <w:textAlignment w:val="baseline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</w:rPr>
      </w:pPr>
    </w:p>
    <w:p w:rsidR="009F0282" w:rsidRDefault="009F0282" w:rsidP="000E29B1">
      <w:pPr>
        <w:shd w:val="clear" w:color="auto" w:fill="FFFFFF"/>
        <w:spacing w:after="0" w:line="360" w:lineRule="auto"/>
        <w:ind w:left="-880" w:firstLine="330"/>
        <w:jc w:val="center"/>
        <w:textAlignment w:val="baseline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</w:rPr>
      </w:pPr>
    </w:p>
    <w:p w:rsidR="009F0282" w:rsidRDefault="009F0282" w:rsidP="000E29B1">
      <w:pPr>
        <w:shd w:val="clear" w:color="auto" w:fill="FFFFFF"/>
        <w:spacing w:after="0" w:line="360" w:lineRule="auto"/>
        <w:ind w:left="-880" w:firstLine="330"/>
        <w:jc w:val="center"/>
        <w:textAlignment w:val="baseline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</w:rPr>
      </w:pPr>
    </w:p>
    <w:p w:rsidR="000E29B1" w:rsidRPr="009F0282" w:rsidRDefault="009F0282" w:rsidP="009F0282">
      <w:pPr>
        <w:shd w:val="clear" w:color="auto" w:fill="FFFFFF"/>
        <w:spacing w:after="0" w:line="360" w:lineRule="auto"/>
        <w:ind w:left="-880" w:firstLine="33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</w:rPr>
        <w:t xml:space="preserve">аннотация </w:t>
      </w:r>
      <w:r w:rsidR="000E29B1" w:rsidRPr="009F0282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</w:rPr>
        <w:t>РАБОЧЕЙ ПРОГРАММЫПРОФЕССИОНАЛЬНОГО МОДУЛЯ</w:t>
      </w:r>
      <w:r w:rsidR="000C720D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</w:rPr>
        <w:t xml:space="preserve"> ПМ.03</w:t>
      </w:r>
    </w:p>
    <w:p w:rsidR="000E29B1" w:rsidRPr="009F0282" w:rsidRDefault="000E29B1" w:rsidP="009F0282">
      <w:pPr>
        <w:shd w:val="clear" w:color="auto" w:fill="FFFFFF"/>
        <w:spacing w:after="0" w:line="360" w:lineRule="auto"/>
        <w:ind w:left="-880" w:firstLine="33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028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Выполнение работ по профессии Контролер (Сберегательного банка)</w:t>
      </w:r>
    </w:p>
    <w:p w:rsidR="000E29B1" w:rsidRPr="009F0282" w:rsidRDefault="000E29B1" w:rsidP="000E29B1">
      <w:pPr>
        <w:shd w:val="clear" w:color="auto" w:fill="FFFFFF"/>
        <w:spacing w:after="0" w:line="360" w:lineRule="auto"/>
        <w:ind w:left="-880" w:firstLine="3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028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Область применения программы</w:t>
      </w:r>
    </w:p>
    <w:p w:rsidR="000E29B1" w:rsidRPr="009F0282" w:rsidRDefault="000E29B1" w:rsidP="000E29B1">
      <w:pPr>
        <w:shd w:val="clear" w:color="auto" w:fill="FFFFFF"/>
        <w:spacing w:after="0" w:line="360" w:lineRule="auto"/>
        <w:ind w:left="-880" w:firstLine="3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02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Рабочая программа профессионального модуля (далее программа) – является частью примерной основной профессиональной</w:t>
      </w:r>
      <w:r w:rsidRPr="009F0282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6" w:tooltip="Образовательные программы" w:history="1">
        <w:r w:rsidRPr="009F0282">
          <w:rPr>
            <w:rFonts w:ascii="Times New Roman" w:hAnsi="Times New Roman" w:cs="Times New Roman"/>
            <w:color w:val="000000"/>
            <w:sz w:val="28"/>
            <w:szCs w:val="28"/>
          </w:rPr>
          <w:t>образовательной программы</w:t>
        </w:r>
      </w:hyperlink>
      <w:r w:rsidRPr="009F028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F02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соответствии с ФГОС по специальности СПО</w:t>
      </w:r>
      <w:r w:rsidRPr="009F028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F028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38.02.07 Банковское дело</w:t>
      </w:r>
      <w:r w:rsidRPr="009F028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F02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части освоения основных видов профессиональной деятельности (ВПД):</w:t>
      </w:r>
      <w:r w:rsidRPr="009F028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F028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Ведения кассовых операций и операций по банковским вкладам (депозитам)</w:t>
      </w:r>
      <w:r w:rsidRPr="009F02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F02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 соответствующих профессиональных компетенций (ПК):</w:t>
      </w:r>
    </w:p>
    <w:p w:rsidR="000E29B1" w:rsidRPr="009F0282" w:rsidRDefault="000E29B1" w:rsidP="000E29B1">
      <w:pPr>
        <w:shd w:val="clear" w:color="auto" w:fill="FFFFFF"/>
        <w:spacing w:after="0" w:line="360" w:lineRule="auto"/>
        <w:ind w:left="-880" w:firstLine="3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02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</w:t>
      </w:r>
      <w:r w:rsidRPr="009F028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F02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Выполнять и оформлять приходные и расходные кассовые операции, осуществлять контроль кассовых операций.</w:t>
      </w:r>
    </w:p>
    <w:p w:rsidR="000E29B1" w:rsidRPr="009F0282" w:rsidRDefault="000E29B1" w:rsidP="000E29B1">
      <w:pPr>
        <w:shd w:val="clear" w:color="auto" w:fill="FFFFFF"/>
        <w:spacing w:after="0" w:line="360" w:lineRule="auto"/>
        <w:ind w:left="-880" w:firstLine="3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02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2.</w:t>
      </w:r>
      <w:r w:rsidRPr="009F028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F02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Выполнять операции с наличными деньгами при использовании программно-технических средств.</w:t>
      </w:r>
    </w:p>
    <w:p w:rsidR="000E29B1" w:rsidRPr="009F0282" w:rsidRDefault="000E29B1" w:rsidP="000E29B1">
      <w:pPr>
        <w:shd w:val="clear" w:color="auto" w:fill="FFFFFF"/>
        <w:spacing w:after="0" w:line="360" w:lineRule="auto"/>
        <w:ind w:left="-880" w:firstLine="3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02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3.</w:t>
      </w:r>
      <w:r w:rsidRPr="009F028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F02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Выполнять и оформлять операции с сомнительными неплатежеспособными и имеющими признаки подделки денежными знаками Банка России и иностранных государств.</w:t>
      </w:r>
    </w:p>
    <w:p w:rsidR="000E29B1" w:rsidRPr="009F0282" w:rsidRDefault="000E29B1" w:rsidP="000E29B1">
      <w:pPr>
        <w:shd w:val="clear" w:color="auto" w:fill="FFFFFF"/>
        <w:spacing w:after="0" w:line="360" w:lineRule="auto"/>
        <w:ind w:left="-880" w:firstLine="3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02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4.</w:t>
      </w:r>
      <w:r w:rsidRPr="009F028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F02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Выполнять и оформлять операции с памятными монетами и драгоценными металлами.</w:t>
      </w:r>
    </w:p>
    <w:p w:rsidR="000E29B1" w:rsidRPr="009F0282" w:rsidRDefault="000E29B1" w:rsidP="000E29B1">
      <w:pPr>
        <w:shd w:val="clear" w:color="auto" w:fill="FFFFFF"/>
        <w:spacing w:after="0" w:line="360" w:lineRule="auto"/>
        <w:ind w:left="-880" w:firstLine="3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02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5.</w:t>
      </w:r>
      <w:r w:rsidRPr="009F028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F02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Выполнять и оформлять операции с наличной иностранной валютой и чеками.</w:t>
      </w:r>
    </w:p>
    <w:p w:rsidR="000E29B1" w:rsidRPr="009F0282" w:rsidRDefault="000E29B1" w:rsidP="000E29B1">
      <w:pPr>
        <w:shd w:val="clear" w:color="auto" w:fill="FFFFFF"/>
        <w:spacing w:after="0" w:line="360" w:lineRule="auto"/>
        <w:ind w:left="-880" w:firstLine="3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02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6.</w:t>
      </w:r>
      <w:r w:rsidRPr="009F028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F02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Выполнять и оформлять депозитные операции с физическими и юридическими лицами в валюте Российской Федерации и иностранной валюте, консультировать клиентов по депозитным операциям.</w:t>
      </w:r>
    </w:p>
    <w:p w:rsidR="000E29B1" w:rsidRPr="009F0282" w:rsidRDefault="000E29B1" w:rsidP="000E29B1">
      <w:pPr>
        <w:shd w:val="clear" w:color="auto" w:fill="FFFFFF"/>
        <w:spacing w:after="0" w:line="360" w:lineRule="auto"/>
        <w:ind w:left="-880" w:firstLine="3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02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Программа профессионального модуля может быть использована в дополнительном профессиональном образовании, повышении квалификации и </w:t>
      </w:r>
      <w:r w:rsidRPr="009F02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профессиональной подготовке работников в области ведения кассовых операций и операций по банковским вкладам (депозитам) при наличии среднего (полного) общего образования. Опыт работы не требуется.</w:t>
      </w:r>
    </w:p>
    <w:p w:rsidR="000E29B1" w:rsidRPr="009F0282" w:rsidRDefault="000E29B1" w:rsidP="000E29B1">
      <w:pPr>
        <w:shd w:val="clear" w:color="auto" w:fill="FFFFFF"/>
        <w:spacing w:after="0" w:line="360" w:lineRule="auto"/>
        <w:ind w:left="-880" w:firstLine="3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028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Цели и задачи модуля – требования к результатам освоения модуля</w:t>
      </w:r>
    </w:p>
    <w:p w:rsidR="000E29B1" w:rsidRPr="009F0282" w:rsidRDefault="000E29B1" w:rsidP="000E29B1">
      <w:pPr>
        <w:shd w:val="clear" w:color="auto" w:fill="FFFFFF"/>
        <w:spacing w:after="0" w:line="360" w:lineRule="auto"/>
        <w:ind w:left="-880" w:firstLine="3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02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E29B1" w:rsidRPr="009F0282" w:rsidRDefault="000E29B1" w:rsidP="000E29B1">
      <w:pPr>
        <w:shd w:val="clear" w:color="auto" w:fill="FFFFFF"/>
        <w:spacing w:after="0" w:line="360" w:lineRule="auto"/>
        <w:ind w:left="-880" w:firstLine="3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028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иметь практический опыт:</w:t>
      </w:r>
    </w:p>
    <w:p w:rsidR="000E29B1" w:rsidRPr="009F0282" w:rsidRDefault="000E29B1" w:rsidP="000E29B1">
      <w:pPr>
        <w:shd w:val="clear" w:color="auto" w:fill="FFFFFF"/>
        <w:spacing w:after="0" w:line="360" w:lineRule="auto"/>
        <w:ind w:left="-880" w:firstLine="3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02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F02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проведения кассовых операций и операций по банковским вкладам (депозитам)</w:t>
      </w:r>
    </w:p>
    <w:p w:rsidR="000E29B1" w:rsidRPr="009F0282" w:rsidRDefault="000E29B1" w:rsidP="000E29B1">
      <w:pPr>
        <w:shd w:val="clear" w:color="auto" w:fill="FFFFFF"/>
        <w:spacing w:after="0" w:line="360" w:lineRule="auto"/>
        <w:ind w:left="-880" w:firstLine="3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028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уметь:</w:t>
      </w:r>
    </w:p>
    <w:p w:rsidR="000E29B1" w:rsidRPr="009F0282" w:rsidRDefault="000E29B1" w:rsidP="000E29B1">
      <w:pPr>
        <w:shd w:val="clear" w:color="auto" w:fill="FFFFFF"/>
        <w:spacing w:after="0" w:line="360" w:lineRule="auto"/>
        <w:ind w:left="-880" w:firstLine="3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02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F02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проверять правильность оформления документов по приему и выдаче наличных денег, ценностей, бланков;</w:t>
      </w:r>
    </w:p>
    <w:p w:rsidR="000E29B1" w:rsidRPr="009F0282" w:rsidRDefault="000E29B1" w:rsidP="000E29B1">
      <w:pPr>
        <w:shd w:val="clear" w:color="auto" w:fill="FFFFFF"/>
        <w:spacing w:after="0" w:line="360" w:lineRule="auto"/>
        <w:ind w:left="-880" w:firstLine="3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02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F02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принимать наличные деньги полистным и поштучным пересчетом с использованием технических средств;</w:t>
      </w:r>
    </w:p>
    <w:p w:rsidR="000E29B1" w:rsidRPr="009F0282" w:rsidRDefault="000E29B1" w:rsidP="000E29B1">
      <w:pPr>
        <w:shd w:val="clear" w:color="auto" w:fill="FFFFFF"/>
        <w:spacing w:after="0" w:line="360" w:lineRule="auto"/>
        <w:ind w:left="-880" w:firstLine="3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02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F02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принимать сумки с наличными деньгами от инкассаторских работников и представителей организаций;</w:t>
      </w:r>
    </w:p>
    <w:p w:rsidR="000E29B1" w:rsidRPr="009F0282" w:rsidRDefault="000E29B1" w:rsidP="000E29B1">
      <w:pPr>
        <w:shd w:val="clear" w:color="auto" w:fill="FFFFFF"/>
        <w:spacing w:after="0" w:line="360" w:lineRule="auto"/>
        <w:ind w:left="-880" w:firstLine="3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02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F02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осуществлять проверку денежных знаков, выявлять сомнительные, неплатежеспособные и имеющие признаки подделки денежные знаки;</w:t>
      </w:r>
    </w:p>
    <w:p w:rsidR="000E29B1" w:rsidRPr="009F0282" w:rsidRDefault="000E29B1" w:rsidP="000E29B1">
      <w:pPr>
        <w:shd w:val="clear" w:color="auto" w:fill="FFFFFF"/>
        <w:spacing w:after="0" w:line="360" w:lineRule="auto"/>
        <w:ind w:left="-880" w:firstLine="3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02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F02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заполнять необходимые документы при выявлении сомнительных, неплатежных и имеющих признаки подделки денежных знаков Банка России;</w:t>
      </w:r>
    </w:p>
    <w:p w:rsidR="000E29B1" w:rsidRPr="009F0282" w:rsidRDefault="000E29B1" w:rsidP="000E29B1">
      <w:pPr>
        <w:shd w:val="clear" w:color="auto" w:fill="FFFFFF"/>
        <w:spacing w:after="0" w:line="360" w:lineRule="auto"/>
        <w:ind w:left="-880" w:firstLine="3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02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F02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оформлять документы по результатам экспертизы;</w:t>
      </w:r>
    </w:p>
    <w:p w:rsidR="000E29B1" w:rsidRPr="009F0282" w:rsidRDefault="000E29B1" w:rsidP="000E29B1">
      <w:pPr>
        <w:shd w:val="clear" w:color="auto" w:fill="FFFFFF"/>
        <w:spacing w:after="0" w:line="360" w:lineRule="auto"/>
        <w:ind w:left="-880" w:firstLine="3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02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F02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осуществлять выдачу наличных денег, ценностей, бланков;</w:t>
      </w:r>
    </w:p>
    <w:p w:rsidR="000E29B1" w:rsidRPr="009F0282" w:rsidRDefault="000E29B1" w:rsidP="000E29B1">
      <w:pPr>
        <w:shd w:val="clear" w:color="auto" w:fill="FFFFFF"/>
        <w:spacing w:after="0" w:line="360" w:lineRule="auto"/>
        <w:ind w:left="-880" w:firstLine="3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02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F02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заполнять кассовые документы при приеме и выдаче наличных денег, ценностей, бланков</w:t>
      </w:r>
      <w:proofErr w:type="gramStart"/>
      <w:r w:rsidRPr="009F02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;</w:t>
      </w:r>
      <w:proofErr w:type="gramEnd"/>
    </w:p>
    <w:p w:rsidR="000E29B1" w:rsidRPr="009F0282" w:rsidRDefault="000E29B1" w:rsidP="000E29B1">
      <w:pPr>
        <w:shd w:val="clear" w:color="auto" w:fill="FFFFFF"/>
        <w:spacing w:after="0" w:line="360" w:lineRule="auto"/>
        <w:ind w:left="-880" w:firstLine="3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02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F02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осуществлять обработку, формирование и упаковку наличных денег;</w:t>
      </w:r>
    </w:p>
    <w:p w:rsidR="000E29B1" w:rsidRPr="009F0282" w:rsidRDefault="000E29B1" w:rsidP="000E29B1">
      <w:pPr>
        <w:shd w:val="clear" w:color="auto" w:fill="FFFFFF"/>
        <w:spacing w:after="0" w:line="360" w:lineRule="auto"/>
        <w:ind w:left="-880" w:firstLine="3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02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F02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подготавливать излишки денежной наличности для сдачи в учреждение Банка России и оформлять соответствующие документы;</w:t>
      </w:r>
    </w:p>
    <w:p w:rsidR="000E29B1" w:rsidRPr="009F0282" w:rsidRDefault="000E29B1" w:rsidP="000E29B1">
      <w:pPr>
        <w:shd w:val="clear" w:color="auto" w:fill="FFFFFF"/>
        <w:spacing w:after="0" w:line="360" w:lineRule="auto"/>
        <w:ind w:left="-880" w:firstLine="3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02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F02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осуществлять вложение наличных денег в сумку или индивидуальное устройство для хранения, вскрывать сумки и обрабатывать изъятые из них наличные</w:t>
      </w:r>
      <w:r w:rsidRPr="009F028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>–</w:t>
      </w:r>
      <w:r w:rsidRPr="009F028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передавать заведующему кассой и принимать у заведующего кассой наличные деньги и сумки с денежной наличностью;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оформлять документы на излишки и недостачи при пересчете наличных денег, изъятых из сумок;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осуществлять визуальный контроль, пересчет и взвешивание слитков драгоценных металлов;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заполнять документы по операциям с драгоценными металлами;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вести книгу учета принятых и выданных ценностей;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оформлять и сдавать заведующему кассой кассовые документы по завершении операционного дня;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формировать дела (сшивы) с кассовыми документами;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проводить ревизию наличных денег;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осуществлять внутрибанковский последующий контроль кассовых операций;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обеспечивать работу обменного пункта в начале операционного дня;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определять эквивалентные суммы в национальной и иностранной валюте в соответствии с установленными курсами покупки-продажи иностранной валюты;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идентифицировать клиента;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осуществлять и оформлять операции по размену денежных знаков иностранных государств, замене и покупке поврежденных денежных знаков иностранных государств;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осуществлять и оформлять операции с чеками, номинальная стоимость которых указана в иностранной валюте;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принимать наличную иностранную валюту и чеки для направления на инкассо;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осуществлять заключение операционного дня по операциям с наличной валютой и чеками;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отражать в</w:t>
      </w:r>
      <w:r w:rsidRPr="009F028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hyperlink r:id="rId7" w:tooltip="Бухгалтерский учет" w:history="1">
        <w:r w:rsidRPr="009F0282">
          <w:rPr>
            <w:rStyle w:val="ac"/>
            <w:rFonts w:ascii="Times New Roman" w:hAnsi="Times New Roman"/>
            <w:color w:val="000000"/>
            <w:spacing w:val="-2"/>
            <w:sz w:val="28"/>
            <w:szCs w:val="28"/>
            <w:bdr w:val="none" w:sz="0" w:space="0" w:color="auto" w:frame="1"/>
          </w:rPr>
          <w:t>бухгалтерском учете</w:t>
        </w:r>
      </w:hyperlink>
      <w:r w:rsidRPr="009F028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приходные и расходные кассовые операции, операции с сомнительными неплатежеспособными и имеющими признаки подделки денежными знаками, операции с наличными деньгами при использовании программно-технических средств, операции с памятными монетами и с драгоценными металлами;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lastRenderedPageBreak/>
        <w:t>–</w:t>
      </w:r>
      <w:r w:rsidRPr="009F028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устанавливать контакт с клиентами;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информировать клиентов о видах и условиях депозитных операций, помогать в выборе оптимального для клиента вида депозита;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оформлять договоры банковского вклада,</w:t>
      </w:r>
      <w:r w:rsidRPr="009F028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hyperlink r:id="rId8" w:tooltip="Депозитные договор" w:history="1">
        <w:r w:rsidRPr="009F0282">
          <w:rPr>
            <w:rStyle w:val="ac"/>
            <w:rFonts w:ascii="Times New Roman" w:hAnsi="Times New Roman"/>
            <w:color w:val="000000"/>
            <w:spacing w:val="-2"/>
            <w:sz w:val="28"/>
            <w:szCs w:val="28"/>
            <w:bdr w:val="none" w:sz="0" w:space="0" w:color="auto" w:frame="1"/>
          </w:rPr>
          <w:t>депозитные договоры</w:t>
        </w:r>
      </w:hyperlink>
      <w:r w:rsidRPr="009F028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и бухгалтерские документы;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оформлять документы по предоставлению права распоряжения вкладом на основании доверенности третьему лицу;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оформлять документы по завещательным распоряжениям вкладчиков;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открывать и закрывать лицевые счета по вкладам (депозитам);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выполнять и оформлять операции по приему дополнительных взносов во вклады и выплате части вклада;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pacing w:val="-4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pacing w:val="-4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4"/>
          <w:sz w:val="28"/>
          <w:szCs w:val="28"/>
          <w:bdr w:val="none" w:sz="0" w:space="0" w:color="auto" w:frame="1"/>
        </w:rPr>
        <w:t>выполнять разовые и длительные поручения вкладчиков на перечисление (перевод) денежных средств со счетов по вкладам в безналичном порядке;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исчислять и выплачивать проценты по вкладам (депозитам);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взимать плату за выполнение операций по вкладам и оказание услуг;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отражать в учете операции по вкладам (депозитам);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осуществлять внутрибанковский последующий контроль операций по вкладам;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открывать и закрывать обезличенные металлические счета в различных драгоценных металлах;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оформлять договоры обезличенного металлического счета;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оформлять документы по операциям приема и выдачи драгоценных металлов в обезличенной и физической форме по обезличенным металлическим счетам;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начислять и выплачивать проценты по обезличенным металлическим счетам;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определять размер и взыскивать комиссионные сборы и прочие вознаграждения, связанные с ведением металлических счетов;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отражать в бухгалтерском учете операции с драгоценными металлами;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знать: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правовые основы ведения кассовых операций, операций с наличной иностранной валютой и чеками;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порядок приема и выдачи наличных денег клиентам;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>–</w:t>
      </w:r>
      <w:r w:rsidRPr="009F028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порядок кассового обслуживания кредитных организаций в учреждениях Банка России;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порядок отражения в бухгалтерском учете приходных и расходных кассовых операций, операций с наличной иностранной валютой и чеками;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технологию проведения платежей физических лиц без открытия банковского счета;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порядок обработки, формирования и упаковки наличных денег;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правила эксплуатации банкоматов, кассовых терминалов и автоматических сейфов;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признаки платежеспособности и подлинности банкнот и монеты Банка России и иностранных государств;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порядок оформления и ведения учета операций с сомнительными, неплатежеспособными и имеющими признаки подделки денежными знаками;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порядок получения памятных и инвестиционных монет в Банке России;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порядок приема, хранения и выдачи драгоценных металлов банками;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порядок определения массы драгоценных металлов и исчисления их стоимости;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функции и задачи отдела кассовых операций;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требования к технической </w:t>
      </w:r>
      <w:proofErr w:type="spellStart"/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укрепленности</w:t>
      </w:r>
      <w:proofErr w:type="spellEnd"/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помещений для совершения операций с наличными денежными средствами и другими ценностями;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общие требования к организации работы по ведению кассовых операций;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порядок завершения рабочего дня, формирования и хранения кассовых документов;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правила хранения наличных денег;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порядок получения подкрепления операционной кассы и сдачи излишков денежной наличности;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pacing w:val="-4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pacing w:val="-4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4"/>
          <w:sz w:val="28"/>
          <w:szCs w:val="28"/>
          <w:bdr w:val="none" w:sz="0" w:space="0" w:color="auto" w:frame="1"/>
        </w:rPr>
        <w:t>порядок открытия и закрытия обменных пунктов;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порядок установления банком валютных курсов, кросс-курсов обмена валюты, комиссии за проведение операций с наличной иностранной валютой;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порядок подкрепления внутренних структурных подразделений уполномоченных банков денежной наличностью и другими ценностями;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>–</w:t>
      </w:r>
      <w:r w:rsidRPr="009F028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порядок доставки денежной наличности и других ценностей из внутреннего структурного подразделения в уполномоченный банк;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порядок проведения операций с наличной иностранной валютой;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операции с денежными средствами или иным имуществом, подлежащие обязательному контролю;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типичные нарушения при совершении кассовых операций; в том числе с наличной иностранной валютой и чеками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правовые основы организации депозитных операций с физическими и юридическими лицами, обеспечения защиты прав и интересов клиентов, порядок лицензирования операций по вкладам (депозитных операций) и операций с драгоценными металлами;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принципы и финансовые основы системы страхования вкладов;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элементы депозитной политики банка;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порядок организации работы по привлечению денежных средств во вклады (депозиты);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виды, условия и порядок проведения операций по вкладам (депозитных операций);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виды вкладов, принимаемых банками от населения;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технику оформления вкладных операций;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стандартное содержание договора банковского вклада (депозитного договора), основные условия, права и ответственность сторон;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порядок распоряжения вкладами;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виды и режимы депозитных счетов, открываемых в банке клиентам в зависимости от категории владельцев средств, сроков привлечения, видов валют;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порядок обслуживания счетов по вкладам и оказания дополнительных услуг;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типичные нарушения при совершении депозитных операций (операций по вкладам);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порядок депонирования части привлеченных денежных средств в Банке России;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порядок начисления и уплаты процентов по вкладам (депозитам);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lastRenderedPageBreak/>
        <w:t>–</w:t>
      </w:r>
      <w:r w:rsidRPr="009F028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порядок отражения в бухгалтерском учете операций по вкладам (депозитных операций);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виды операций и сделок, совершаемых кредитными организациями с драгоценными металлами;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pacing w:val="-4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pacing w:val="-4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4"/>
          <w:sz w:val="28"/>
          <w:szCs w:val="28"/>
          <w:bdr w:val="none" w:sz="0" w:space="0" w:color="auto" w:frame="1"/>
        </w:rPr>
        <w:t>условия зачисления на обезличенный металлический счет и возврата со счета драгоценных металлов;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порядок выплаты вознаграждений, связанных с ведением обезличенного металлического счета, изменением индивидуальных характеристик драгоценных металлов;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порядок регулирования открытой позиции в драгоценных металлах;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порядок отражения в бухгалтерском учете операций с драгоценными металлами;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порядок переоценки счетов по учету драгоценных металлов;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типичные нарушения при совершении операций с драгоценными металлами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–</w:t>
      </w:r>
      <w:r w:rsidRPr="009F0282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r w:rsidRPr="009F0282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приемы и методы коммуникации.</w:t>
      </w:r>
    </w:p>
    <w:p w:rsidR="000E29B1" w:rsidRPr="009F0282" w:rsidRDefault="009F0282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К</w:t>
      </w:r>
      <w:r w:rsidR="000E29B1" w:rsidRPr="009F0282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оличество часов на освоение программы профессионального модуля: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максимальной уче</w:t>
      </w:r>
      <w:r w:rsidR="000C720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бной нагрузки обучающегося – 207</w:t>
      </w: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часов, включая: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обязательной аудиторной учебной нагрузки обучающегося – 138 часов;</w:t>
      </w:r>
    </w:p>
    <w:p w:rsidR="000E29B1" w:rsidRPr="009F0282" w:rsidRDefault="000E29B1" w:rsidP="000E29B1">
      <w:pPr>
        <w:pStyle w:val="a5"/>
        <w:shd w:val="clear" w:color="auto" w:fill="FFFFFF"/>
        <w:spacing w:before="0" w:beforeAutospacing="0" w:after="0" w:afterAutospacing="0" w:line="360" w:lineRule="auto"/>
        <w:ind w:left="-880" w:firstLine="3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самостоя</w:t>
      </w:r>
      <w:r w:rsidR="000C720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тельной работы обучающегося – 69</w:t>
      </w:r>
      <w:r w:rsidRPr="009F02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часов.</w:t>
      </w:r>
    </w:p>
    <w:p w:rsidR="000E29B1" w:rsidRPr="009F0282" w:rsidRDefault="000E29B1" w:rsidP="000E29B1">
      <w:pPr>
        <w:pBdr>
          <w:bottom w:val="single" w:sz="4" w:space="4" w:color="808080"/>
        </w:pBdr>
        <w:shd w:val="clear" w:color="auto" w:fill="FFFFFF"/>
        <w:spacing w:after="0" w:line="220" w:lineRule="atLeast"/>
        <w:ind w:right="30"/>
        <w:textAlignment w:val="baseline"/>
        <w:outlineLvl w:val="0"/>
        <w:rPr>
          <w:rFonts w:ascii="Times New Roman" w:hAnsi="Times New Roman" w:cs="Times New Roman"/>
          <w:b/>
          <w:bCs/>
          <w:caps/>
          <w:color w:val="000000"/>
          <w:kern w:val="36"/>
          <w:sz w:val="28"/>
          <w:szCs w:val="28"/>
          <w:bdr w:val="none" w:sz="0" w:space="0" w:color="auto" w:frame="1"/>
        </w:rPr>
      </w:pPr>
    </w:p>
    <w:p w:rsidR="000E29B1" w:rsidRPr="009F0282" w:rsidRDefault="000E29B1" w:rsidP="000E29B1">
      <w:pPr>
        <w:pBdr>
          <w:bottom w:val="single" w:sz="4" w:space="4" w:color="808080"/>
        </w:pBdr>
        <w:shd w:val="clear" w:color="auto" w:fill="FFFFFF"/>
        <w:spacing w:after="0" w:line="360" w:lineRule="auto"/>
        <w:ind w:right="30"/>
        <w:jc w:val="both"/>
        <w:textAlignment w:val="baseline"/>
        <w:outlineLvl w:val="0"/>
        <w:rPr>
          <w:rFonts w:ascii="Times New Roman" w:hAnsi="Times New Roman" w:cs="Times New Roman"/>
          <w:b/>
          <w:bCs/>
          <w:caps/>
          <w:color w:val="000000"/>
          <w:kern w:val="36"/>
          <w:sz w:val="28"/>
          <w:szCs w:val="28"/>
          <w:bdr w:val="none" w:sz="0" w:space="0" w:color="auto" w:frame="1"/>
        </w:rPr>
      </w:pPr>
    </w:p>
    <w:p w:rsidR="009F0282" w:rsidRDefault="009F0282" w:rsidP="004A3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282" w:rsidRDefault="009F0282" w:rsidP="004A3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282" w:rsidRDefault="009F0282" w:rsidP="004A3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282" w:rsidRDefault="009F0282" w:rsidP="004A3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282" w:rsidRDefault="009F0282" w:rsidP="004A3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282" w:rsidRDefault="009F0282" w:rsidP="004A3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282" w:rsidRDefault="009F0282" w:rsidP="004A3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282" w:rsidRDefault="009F0282" w:rsidP="004A3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282" w:rsidRDefault="009F0282" w:rsidP="004A3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282" w:rsidRDefault="009F0282" w:rsidP="004A3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F3" w:rsidRPr="009F0282" w:rsidRDefault="009F0282" w:rsidP="004A3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282">
        <w:rPr>
          <w:rFonts w:ascii="Times New Roman" w:hAnsi="Times New Roman" w:cs="Times New Roman"/>
          <w:b/>
          <w:sz w:val="28"/>
          <w:szCs w:val="28"/>
        </w:rPr>
        <w:t>Аннотация программы учебной  практики</w:t>
      </w:r>
      <w:r w:rsidR="000C720D">
        <w:rPr>
          <w:rFonts w:ascii="Times New Roman" w:hAnsi="Times New Roman" w:cs="Times New Roman"/>
          <w:b/>
          <w:sz w:val="28"/>
          <w:szCs w:val="28"/>
        </w:rPr>
        <w:t xml:space="preserve"> УП.03</w:t>
      </w:r>
    </w:p>
    <w:p w:rsidR="004A35F3" w:rsidRPr="009F0282" w:rsidRDefault="004A35F3" w:rsidP="004A35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282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4A35F3" w:rsidRPr="009F0282" w:rsidRDefault="004A35F3" w:rsidP="004A35F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0282">
        <w:rPr>
          <w:rFonts w:ascii="Times New Roman" w:hAnsi="Times New Roman" w:cs="Times New Roman"/>
          <w:sz w:val="28"/>
          <w:szCs w:val="28"/>
        </w:rPr>
        <w:t xml:space="preserve">Рабочая программа учебной практики является частью основной  профессиональной  образовательной программы, разработанной в соответствии с требованиями </w:t>
      </w:r>
      <w:r w:rsidRPr="009F0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государственного образовательного стандарта по специальности 38.02.07 Банковское дело среднего профессионального образования.</w:t>
      </w:r>
    </w:p>
    <w:p w:rsidR="004A35F3" w:rsidRPr="009F0282" w:rsidRDefault="004A35F3" w:rsidP="004A35F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282">
        <w:rPr>
          <w:rFonts w:ascii="Times New Roman" w:hAnsi="Times New Roman" w:cs="Times New Roman"/>
          <w:b/>
          <w:sz w:val="28"/>
          <w:szCs w:val="28"/>
        </w:rPr>
        <w:t>Цели и задачи учебной практики.</w:t>
      </w:r>
    </w:p>
    <w:p w:rsidR="004A35F3" w:rsidRPr="009F0282" w:rsidRDefault="004A35F3" w:rsidP="004A35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Целью учебной практики является:</w:t>
      </w:r>
    </w:p>
    <w:p w:rsidR="004A35F3" w:rsidRPr="009F0282" w:rsidRDefault="004A35F3" w:rsidP="004A35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- формирование общих и профессиональных компетенций;</w:t>
      </w:r>
    </w:p>
    <w:p w:rsidR="004A35F3" w:rsidRPr="009F0282" w:rsidRDefault="004A35F3" w:rsidP="004A35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- комплексное освоение обучающимися видов профессиональной деятельности;</w:t>
      </w:r>
    </w:p>
    <w:p w:rsidR="004A35F3" w:rsidRPr="009F0282" w:rsidRDefault="004A35F3" w:rsidP="004A35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Задачами учебной практики являются:</w:t>
      </w:r>
    </w:p>
    <w:p w:rsidR="004A35F3" w:rsidRPr="009F0282" w:rsidRDefault="004A35F3" w:rsidP="004A35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- закрепление и совершенствование приобретенного в процессе обучения опыта практической деятельности обучающихся в сфере изучаемой профессии;</w:t>
      </w:r>
    </w:p>
    <w:p w:rsidR="004A35F3" w:rsidRPr="009F0282" w:rsidRDefault="004A35F3" w:rsidP="004A35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- развитие общих и профессиональных компетенций;</w:t>
      </w:r>
    </w:p>
    <w:p w:rsidR="004A35F3" w:rsidRPr="009F0282" w:rsidRDefault="004A35F3" w:rsidP="004A35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- освоение современных производственных процессов, технологий;</w:t>
      </w:r>
    </w:p>
    <w:p w:rsidR="004A35F3" w:rsidRPr="009F0282" w:rsidRDefault="004A35F3" w:rsidP="004A35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- адаптация обучающихся к конкретным условиям деятельности предприятий различных организационно-правовых форм.</w:t>
      </w:r>
    </w:p>
    <w:p w:rsidR="004A35F3" w:rsidRPr="009F0282" w:rsidRDefault="004A35F3" w:rsidP="004A35F3">
      <w:pPr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 xml:space="preserve"> Количество часов на учебную практику. ИТОГО: 36 ЧАСОВ</w:t>
      </w:r>
    </w:p>
    <w:p w:rsidR="004A35F3" w:rsidRPr="009F0282" w:rsidRDefault="004A35F3" w:rsidP="004A35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0282" w:rsidRDefault="009F0282" w:rsidP="004A35F3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9F0282" w:rsidRDefault="009F0282" w:rsidP="004A35F3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9F0282" w:rsidRDefault="009F0282" w:rsidP="004A35F3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9F0282" w:rsidRDefault="009F0282" w:rsidP="004A35F3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9F0282" w:rsidRDefault="009F0282" w:rsidP="004A35F3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9F0282" w:rsidRDefault="009F0282" w:rsidP="004A35F3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9F0282" w:rsidRDefault="009F0282" w:rsidP="004A35F3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9F0282" w:rsidRDefault="009F0282" w:rsidP="004A35F3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9F0282" w:rsidRDefault="009F0282" w:rsidP="004A35F3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9F0282" w:rsidRPr="009F0282" w:rsidRDefault="009F0282" w:rsidP="004A35F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282">
        <w:rPr>
          <w:rFonts w:ascii="Times New Roman" w:hAnsi="Times New Roman" w:cs="Times New Roman"/>
          <w:b/>
          <w:bCs/>
          <w:sz w:val="28"/>
          <w:szCs w:val="28"/>
        </w:rPr>
        <w:t>Аннотация рабочей программы производственной практики</w:t>
      </w:r>
      <w:r w:rsidR="000C720D">
        <w:rPr>
          <w:rFonts w:ascii="Times New Roman" w:hAnsi="Times New Roman" w:cs="Times New Roman"/>
          <w:b/>
          <w:bCs/>
          <w:sz w:val="28"/>
          <w:szCs w:val="28"/>
        </w:rPr>
        <w:t xml:space="preserve"> ПП.03</w:t>
      </w:r>
    </w:p>
    <w:p w:rsidR="009F0282" w:rsidRPr="009F0282" w:rsidRDefault="009F0282" w:rsidP="004A35F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282">
        <w:rPr>
          <w:rFonts w:ascii="Times New Roman" w:hAnsi="Times New Roman" w:cs="Times New Roman"/>
          <w:b/>
          <w:sz w:val="28"/>
          <w:szCs w:val="28"/>
        </w:rPr>
        <w:t>ПМ.03 Выполнение работ по одной или нескольким профессиям рабочих, должностям служащих</w:t>
      </w:r>
    </w:p>
    <w:p w:rsidR="004A35F3" w:rsidRPr="009F0282" w:rsidRDefault="004A35F3" w:rsidP="009F02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Производственная практика по специальности 38.02.07 Банковское дело является одним из этапов профессиональной подготовки студентов в части ФГОС СПО по специальности 38.02.07 Банковское дело.</w:t>
      </w:r>
    </w:p>
    <w:p w:rsidR="004A35F3" w:rsidRPr="009F0282" w:rsidRDefault="004A35F3" w:rsidP="009F02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Производственная практика направлена на выполнение работ по профессии рабочего и на приобретение практического опыта в банковской сфере.</w:t>
      </w:r>
    </w:p>
    <w:p w:rsidR="004A35F3" w:rsidRPr="009F0282" w:rsidRDefault="004A35F3" w:rsidP="009F02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Производственная практика является составной частью профессиональной образовательной программы среднего профессионального образования, в период которой осуществляется практическое обучение профессиональной деятельности, а также формирование у обучающихся первоначальных практических профессиональных умений в рамках модулей ОПОП СПО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</w:p>
    <w:p w:rsidR="004A35F3" w:rsidRPr="009F0282" w:rsidRDefault="004A35F3" w:rsidP="009F028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0282">
        <w:rPr>
          <w:rFonts w:ascii="Times New Roman" w:hAnsi="Times New Roman" w:cs="Times New Roman"/>
          <w:b/>
          <w:sz w:val="28"/>
          <w:szCs w:val="28"/>
        </w:rPr>
        <w:t>Цели практики</w:t>
      </w:r>
    </w:p>
    <w:p w:rsidR="004A35F3" w:rsidRPr="009F0282" w:rsidRDefault="004A35F3" w:rsidP="009F0282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Ознакомление с современным учреждением банка.</w:t>
      </w:r>
    </w:p>
    <w:p w:rsidR="004A35F3" w:rsidRPr="009F0282" w:rsidRDefault="004A35F3" w:rsidP="009F0282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lastRenderedPageBreak/>
        <w:t>Приобретение опыта практической работы по изучаемой специальности.</w:t>
      </w:r>
    </w:p>
    <w:p w:rsidR="004A35F3" w:rsidRPr="009F0282" w:rsidRDefault="004A35F3" w:rsidP="009F028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0282">
        <w:rPr>
          <w:rFonts w:ascii="Times New Roman" w:hAnsi="Times New Roman" w:cs="Times New Roman"/>
          <w:b/>
          <w:sz w:val="28"/>
          <w:szCs w:val="28"/>
        </w:rPr>
        <w:t>Задачи практики</w:t>
      </w:r>
    </w:p>
    <w:p w:rsidR="004A35F3" w:rsidRPr="009F0282" w:rsidRDefault="004A35F3" w:rsidP="009F0282">
      <w:pPr>
        <w:numPr>
          <w:ilvl w:val="0"/>
          <w:numId w:val="21"/>
        </w:numPr>
        <w:tabs>
          <w:tab w:val="clear" w:pos="720"/>
          <w:tab w:val="num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Ознакомление с организационно-правовой структурой банка.</w:t>
      </w:r>
    </w:p>
    <w:p w:rsidR="004A35F3" w:rsidRPr="009F0282" w:rsidRDefault="004A35F3" w:rsidP="009F0282">
      <w:pPr>
        <w:numPr>
          <w:ilvl w:val="0"/>
          <w:numId w:val="21"/>
        </w:numPr>
        <w:tabs>
          <w:tab w:val="clear" w:pos="720"/>
          <w:tab w:val="num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Ознакомление с работой структурных подразделений банка;</w:t>
      </w:r>
    </w:p>
    <w:p w:rsidR="004A35F3" w:rsidRPr="009F0282" w:rsidRDefault="004A35F3" w:rsidP="009F0282">
      <w:pPr>
        <w:numPr>
          <w:ilvl w:val="0"/>
          <w:numId w:val="21"/>
        </w:numPr>
        <w:tabs>
          <w:tab w:val="clear" w:pos="720"/>
          <w:tab w:val="num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Осуществление практико-ориентированного подхода;</w:t>
      </w:r>
    </w:p>
    <w:p w:rsidR="004A35F3" w:rsidRPr="009F0282" w:rsidRDefault="004A35F3" w:rsidP="009F0282">
      <w:pPr>
        <w:numPr>
          <w:ilvl w:val="0"/>
          <w:numId w:val="2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Осуществление общих и профессиональных компетенций.</w:t>
      </w:r>
    </w:p>
    <w:p w:rsidR="004A35F3" w:rsidRPr="009F0282" w:rsidRDefault="004A35F3" w:rsidP="009F0282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5F3" w:rsidRPr="009F0282" w:rsidRDefault="004A35F3" w:rsidP="009F0282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282">
        <w:rPr>
          <w:rFonts w:ascii="Times New Roman" w:hAnsi="Times New Roman" w:cs="Times New Roman"/>
          <w:b/>
          <w:sz w:val="28"/>
          <w:szCs w:val="28"/>
        </w:rPr>
        <w:t>На практику по</w:t>
      </w:r>
      <w:r w:rsidRPr="009F0282">
        <w:rPr>
          <w:rFonts w:ascii="Times New Roman" w:hAnsi="Times New Roman" w:cs="Times New Roman"/>
          <w:sz w:val="28"/>
          <w:szCs w:val="28"/>
        </w:rPr>
        <w:t xml:space="preserve"> ПМ.03 Выполнение работ по одной или нескольким профессиям рабочих, должностям служащих</w:t>
      </w:r>
      <w:r w:rsidRPr="009F0282">
        <w:rPr>
          <w:rFonts w:ascii="Times New Roman" w:hAnsi="Times New Roman" w:cs="Times New Roman"/>
          <w:b/>
          <w:sz w:val="28"/>
          <w:szCs w:val="28"/>
        </w:rPr>
        <w:t xml:space="preserve">  отводится 1 неделя (36часов).</w:t>
      </w:r>
    </w:p>
    <w:p w:rsidR="004A35F3" w:rsidRPr="009F0282" w:rsidRDefault="004A35F3" w:rsidP="009F0282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Практика проводится на основании изучения и получения теоретических знаний и умений по междисциплинарному курсу Контролер сберегательного банка Профессиональный модуль Выполнение работ по профессиям рабочих, должностям служащих</w:t>
      </w:r>
      <w:r w:rsidR="009F028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547"/>
        <w:gridCol w:w="8024"/>
      </w:tblGrid>
      <w:tr w:rsidR="004A35F3" w:rsidRPr="009F0282" w:rsidTr="004A35F3">
        <w:trPr>
          <w:trHeight w:val="651"/>
        </w:trPr>
        <w:tc>
          <w:tcPr>
            <w:tcW w:w="8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35F3" w:rsidRPr="009F0282" w:rsidRDefault="004A35F3" w:rsidP="009F0282">
            <w:pPr>
              <w:spacing w:line="240" w:lineRule="auto"/>
              <w:ind w:left="20" w:right="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0282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Код</w:t>
            </w:r>
          </w:p>
        </w:tc>
        <w:tc>
          <w:tcPr>
            <w:tcW w:w="419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35F3" w:rsidRPr="009F0282" w:rsidRDefault="004A35F3" w:rsidP="009F0282">
            <w:pPr>
              <w:spacing w:line="240" w:lineRule="auto"/>
              <w:ind w:left="20" w:right="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0282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Наименование результата обучения</w:t>
            </w:r>
          </w:p>
        </w:tc>
      </w:tr>
      <w:tr w:rsidR="004A35F3" w:rsidRPr="009F0282" w:rsidTr="004A35F3">
        <w:trPr>
          <w:trHeight w:val="376"/>
        </w:trPr>
        <w:tc>
          <w:tcPr>
            <w:tcW w:w="808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35F3" w:rsidRPr="009F0282" w:rsidRDefault="004A35F3" w:rsidP="009F0282">
            <w:pPr>
              <w:spacing w:line="240" w:lineRule="auto"/>
              <w:ind w:left="20" w:right="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ПК</w:t>
            </w:r>
            <w:r w:rsidRPr="009F02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F02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1</w:t>
            </w:r>
            <w:r w:rsidRPr="009F02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1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35F3" w:rsidRPr="009F0282" w:rsidRDefault="004A35F3" w:rsidP="009F0282">
            <w:pPr>
              <w:spacing w:line="240" w:lineRule="auto"/>
              <w:ind w:left="20" w:right="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Осуществлять </w:t>
            </w:r>
            <w:proofErr w:type="spellStart"/>
            <w:r w:rsidRPr="009F02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расчетно</w:t>
            </w:r>
            <w:proofErr w:type="spellEnd"/>
            <w:r w:rsidRPr="009F02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- кассовое обслуживание клиентов.</w:t>
            </w:r>
          </w:p>
        </w:tc>
      </w:tr>
      <w:tr w:rsidR="004A35F3" w:rsidRPr="009F0282" w:rsidTr="004A35F3">
        <w:trPr>
          <w:trHeight w:val="651"/>
        </w:trPr>
        <w:tc>
          <w:tcPr>
            <w:tcW w:w="808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35F3" w:rsidRPr="009F0282" w:rsidRDefault="004A35F3" w:rsidP="009F0282">
            <w:pPr>
              <w:spacing w:line="240" w:lineRule="auto"/>
              <w:ind w:left="20" w:right="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ПК 2.</w:t>
            </w:r>
          </w:p>
        </w:tc>
        <w:tc>
          <w:tcPr>
            <w:tcW w:w="41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35F3" w:rsidRPr="009F0282" w:rsidRDefault="004A35F3" w:rsidP="009F0282">
            <w:pPr>
              <w:spacing w:line="240" w:lineRule="auto"/>
              <w:ind w:left="20" w:right="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Осуществлять безналичные платежи с использованием различных форм расчетов в национальной и иностранной валютах.</w:t>
            </w:r>
          </w:p>
        </w:tc>
      </w:tr>
      <w:tr w:rsidR="004A35F3" w:rsidRPr="009F0282" w:rsidTr="004A35F3">
        <w:trPr>
          <w:trHeight w:val="651"/>
        </w:trPr>
        <w:tc>
          <w:tcPr>
            <w:tcW w:w="808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35F3" w:rsidRPr="009F0282" w:rsidRDefault="004A35F3" w:rsidP="009F0282">
            <w:pPr>
              <w:spacing w:line="240" w:lineRule="auto"/>
              <w:ind w:left="20" w:right="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ПК 3.</w:t>
            </w:r>
          </w:p>
        </w:tc>
        <w:tc>
          <w:tcPr>
            <w:tcW w:w="41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35F3" w:rsidRPr="009F0282" w:rsidRDefault="004A35F3" w:rsidP="009F0282">
            <w:pPr>
              <w:spacing w:line="240" w:lineRule="auto"/>
              <w:ind w:left="20" w:right="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Осуществлять расчетное обслуживание счетов бюджетов различных уровней.</w:t>
            </w:r>
          </w:p>
        </w:tc>
      </w:tr>
      <w:tr w:rsidR="004A35F3" w:rsidRPr="009F0282" w:rsidTr="004A35F3">
        <w:trPr>
          <w:trHeight w:val="651"/>
        </w:trPr>
        <w:tc>
          <w:tcPr>
            <w:tcW w:w="808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35F3" w:rsidRPr="009F0282" w:rsidRDefault="004A35F3" w:rsidP="009F0282">
            <w:pPr>
              <w:spacing w:line="240" w:lineRule="auto"/>
              <w:ind w:left="20" w:right="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ПК 4.</w:t>
            </w:r>
          </w:p>
        </w:tc>
        <w:tc>
          <w:tcPr>
            <w:tcW w:w="41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35F3" w:rsidRPr="009F0282" w:rsidRDefault="004A35F3" w:rsidP="009F0282">
            <w:pPr>
              <w:spacing w:line="240" w:lineRule="auto"/>
              <w:ind w:left="20" w:right="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Осуществлять межбанковские расчеты.</w:t>
            </w:r>
          </w:p>
        </w:tc>
      </w:tr>
      <w:tr w:rsidR="004A35F3" w:rsidRPr="009F0282" w:rsidTr="004A35F3">
        <w:trPr>
          <w:trHeight w:val="651"/>
        </w:trPr>
        <w:tc>
          <w:tcPr>
            <w:tcW w:w="808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35F3" w:rsidRPr="009F0282" w:rsidRDefault="004A35F3" w:rsidP="009F0282">
            <w:pPr>
              <w:spacing w:line="240" w:lineRule="auto"/>
              <w:ind w:left="20" w:right="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ПК 5.</w:t>
            </w:r>
          </w:p>
        </w:tc>
        <w:tc>
          <w:tcPr>
            <w:tcW w:w="41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35F3" w:rsidRPr="009F0282" w:rsidRDefault="004A35F3" w:rsidP="009F0282">
            <w:pPr>
              <w:spacing w:line="240" w:lineRule="auto"/>
              <w:ind w:left="20" w:right="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Осуществлять международные расчеты по экспортно-импортным операциям.</w:t>
            </w:r>
          </w:p>
        </w:tc>
      </w:tr>
      <w:tr w:rsidR="004A35F3" w:rsidRPr="009F0282" w:rsidTr="004A35F3">
        <w:tc>
          <w:tcPr>
            <w:tcW w:w="808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35F3" w:rsidRPr="009F0282" w:rsidRDefault="004A35F3" w:rsidP="009F0282">
            <w:pPr>
              <w:spacing w:line="240" w:lineRule="auto"/>
              <w:ind w:left="20" w:right="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ПК 6.</w:t>
            </w:r>
          </w:p>
        </w:tc>
        <w:tc>
          <w:tcPr>
            <w:tcW w:w="419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35F3" w:rsidRPr="009F0282" w:rsidRDefault="004A35F3" w:rsidP="009F0282">
            <w:pPr>
              <w:spacing w:line="240" w:lineRule="auto"/>
              <w:ind w:left="20" w:right="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Обслуживать расчетные операции с использованием различных видов платежных карт.</w:t>
            </w:r>
          </w:p>
        </w:tc>
      </w:tr>
      <w:tr w:rsidR="004A35F3" w:rsidRPr="009F0282" w:rsidTr="004A35F3">
        <w:tc>
          <w:tcPr>
            <w:tcW w:w="808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35F3" w:rsidRPr="009F0282" w:rsidRDefault="004A35F3" w:rsidP="009F0282">
            <w:pPr>
              <w:spacing w:line="240" w:lineRule="auto"/>
              <w:ind w:left="20" w:right="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ОК 1.</w:t>
            </w:r>
          </w:p>
        </w:tc>
        <w:tc>
          <w:tcPr>
            <w:tcW w:w="419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35F3" w:rsidRPr="009F0282" w:rsidRDefault="004A35F3" w:rsidP="009F0282">
            <w:pPr>
              <w:spacing w:line="240" w:lineRule="auto"/>
              <w:ind w:left="20" w:right="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4A35F3" w:rsidRPr="009F0282" w:rsidTr="004A35F3">
        <w:tc>
          <w:tcPr>
            <w:tcW w:w="808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35F3" w:rsidRPr="009F0282" w:rsidRDefault="004A35F3" w:rsidP="009F0282">
            <w:pPr>
              <w:spacing w:line="240" w:lineRule="auto"/>
              <w:ind w:left="20" w:right="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ОК 2.</w:t>
            </w:r>
          </w:p>
        </w:tc>
        <w:tc>
          <w:tcPr>
            <w:tcW w:w="419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35F3" w:rsidRPr="009F0282" w:rsidRDefault="004A35F3" w:rsidP="009F0282">
            <w:pPr>
              <w:spacing w:line="240" w:lineRule="auto"/>
              <w:ind w:left="20" w:right="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Организовывать собственную деятельность, определять методы и способы выполнения профессиональных задач, оценивать их </w:t>
            </w:r>
            <w:r w:rsidRPr="009F02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эффективность и качество</w:t>
            </w:r>
          </w:p>
        </w:tc>
      </w:tr>
      <w:tr w:rsidR="004A35F3" w:rsidRPr="009F0282" w:rsidTr="004A35F3">
        <w:tc>
          <w:tcPr>
            <w:tcW w:w="808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35F3" w:rsidRPr="009F0282" w:rsidRDefault="004A35F3" w:rsidP="009F0282">
            <w:pPr>
              <w:spacing w:line="240" w:lineRule="auto"/>
              <w:ind w:left="20" w:right="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ОК 3.</w:t>
            </w:r>
          </w:p>
        </w:tc>
        <w:tc>
          <w:tcPr>
            <w:tcW w:w="419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35F3" w:rsidRPr="009F0282" w:rsidRDefault="004A35F3" w:rsidP="009F0282">
            <w:pPr>
              <w:spacing w:line="240" w:lineRule="auto"/>
              <w:ind w:left="20" w:right="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4A35F3" w:rsidRPr="009F0282" w:rsidTr="004A35F3">
        <w:tc>
          <w:tcPr>
            <w:tcW w:w="808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35F3" w:rsidRPr="009F0282" w:rsidRDefault="004A35F3" w:rsidP="009F0282">
            <w:pPr>
              <w:spacing w:line="240" w:lineRule="auto"/>
              <w:ind w:left="20" w:right="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ОК 4.</w:t>
            </w:r>
          </w:p>
        </w:tc>
        <w:tc>
          <w:tcPr>
            <w:tcW w:w="419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35F3" w:rsidRPr="009F0282" w:rsidRDefault="004A35F3" w:rsidP="009F0282">
            <w:pPr>
              <w:spacing w:line="240" w:lineRule="auto"/>
              <w:ind w:left="20" w:right="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4A35F3" w:rsidRPr="009F0282" w:rsidTr="004A35F3">
        <w:trPr>
          <w:trHeight w:val="673"/>
        </w:trPr>
        <w:tc>
          <w:tcPr>
            <w:tcW w:w="808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35F3" w:rsidRPr="009F0282" w:rsidRDefault="004A35F3" w:rsidP="009F0282">
            <w:pPr>
              <w:spacing w:line="240" w:lineRule="auto"/>
              <w:ind w:left="20" w:right="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ОК 5.</w:t>
            </w:r>
          </w:p>
        </w:tc>
        <w:tc>
          <w:tcPr>
            <w:tcW w:w="419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35F3" w:rsidRPr="009F0282" w:rsidRDefault="004A35F3" w:rsidP="009F0282">
            <w:pPr>
              <w:spacing w:line="240" w:lineRule="auto"/>
              <w:ind w:left="20" w:right="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4A35F3" w:rsidRPr="009F0282" w:rsidTr="004A35F3">
        <w:trPr>
          <w:trHeight w:val="673"/>
        </w:trPr>
        <w:tc>
          <w:tcPr>
            <w:tcW w:w="808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35F3" w:rsidRPr="009F0282" w:rsidRDefault="004A35F3" w:rsidP="009F0282">
            <w:pPr>
              <w:spacing w:line="240" w:lineRule="auto"/>
              <w:ind w:left="20" w:right="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ОК 6.</w:t>
            </w:r>
          </w:p>
        </w:tc>
        <w:tc>
          <w:tcPr>
            <w:tcW w:w="419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35F3" w:rsidRPr="009F0282" w:rsidRDefault="004A35F3" w:rsidP="009F0282">
            <w:pPr>
              <w:spacing w:line="240" w:lineRule="auto"/>
              <w:ind w:left="20" w:right="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Работать в коллективе и в команде, обеспечивать ее сплочение, эффективно общаться с коллегами, руководством, потребителями</w:t>
            </w:r>
          </w:p>
        </w:tc>
      </w:tr>
      <w:tr w:rsidR="004A35F3" w:rsidRPr="009F0282" w:rsidTr="004A35F3">
        <w:trPr>
          <w:trHeight w:val="673"/>
        </w:trPr>
        <w:tc>
          <w:tcPr>
            <w:tcW w:w="808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35F3" w:rsidRPr="009F0282" w:rsidRDefault="004A35F3" w:rsidP="009F0282">
            <w:pPr>
              <w:spacing w:line="240" w:lineRule="auto"/>
              <w:ind w:left="20" w:right="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ОК 7.</w:t>
            </w:r>
          </w:p>
        </w:tc>
        <w:tc>
          <w:tcPr>
            <w:tcW w:w="419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35F3" w:rsidRPr="009F0282" w:rsidRDefault="004A35F3" w:rsidP="009F0282">
            <w:pPr>
              <w:spacing w:line="240" w:lineRule="auto"/>
              <w:ind w:left="20" w:right="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Брать на себя ответственность за работу членов команды, результат выполнения заданий.</w:t>
            </w:r>
          </w:p>
        </w:tc>
      </w:tr>
      <w:tr w:rsidR="004A35F3" w:rsidRPr="009F0282" w:rsidTr="004A35F3">
        <w:trPr>
          <w:trHeight w:val="416"/>
        </w:trPr>
        <w:tc>
          <w:tcPr>
            <w:tcW w:w="808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35F3" w:rsidRPr="009F0282" w:rsidRDefault="004A35F3" w:rsidP="009F0282">
            <w:pPr>
              <w:spacing w:line="240" w:lineRule="auto"/>
              <w:ind w:left="20" w:right="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ОК 8.</w:t>
            </w:r>
          </w:p>
        </w:tc>
        <w:tc>
          <w:tcPr>
            <w:tcW w:w="419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35F3" w:rsidRPr="009F0282" w:rsidRDefault="004A35F3" w:rsidP="009F0282">
            <w:pPr>
              <w:spacing w:line="240" w:lineRule="auto"/>
              <w:ind w:left="20" w:right="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4A35F3" w:rsidRPr="009F0282" w:rsidTr="004A35F3">
        <w:trPr>
          <w:trHeight w:val="673"/>
        </w:trPr>
        <w:tc>
          <w:tcPr>
            <w:tcW w:w="808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35F3" w:rsidRPr="009F0282" w:rsidRDefault="004A35F3" w:rsidP="009F0282">
            <w:pPr>
              <w:spacing w:line="240" w:lineRule="auto"/>
              <w:ind w:left="20" w:right="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ОК 9.</w:t>
            </w:r>
          </w:p>
        </w:tc>
        <w:tc>
          <w:tcPr>
            <w:tcW w:w="419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35F3" w:rsidRPr="009F0282" w:rsidRDefault="004A35F3" w:rsidP="009F0282">
            <w:pPr>
              <w:spacing w:line="240" w:lineRule="auto"/>
              <w:ind w:left="20" w:right="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4A35F3" w:rsidRPr="009F0282" w:rsidTr="004A35F3">
        <w:trPr>
          <w:trHeight w:val="673"/>
        </w:trPr>
        <w:tc>
          <w:tcPr>
            <w:tcW w:w="808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35F3" w:rsidRPr="009F0282" w:rsidRDefault="004A35F3" w:rsidP="009F0282">
            <w:pPr>
              <w:spacing w:line="240" w:lineRule="auto"/>
              <w:ind w:left="20" w:right="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ОК 10.</w:t>
            </w:r>
          </w:p>
        </w:tc>
        <w:tc>
          <w:tcPr>
            <w:tcW w:w="419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35F3" w:rsidRPr="009F0282" w:rsidRDefault="004A35F3" w:rsidP="009F0282">
            <w:pPr>
              <w:spacing w:line="240" w:lineRule="auto"/>
              <w:ind w:left="20" w:right="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Развивать культуру межличностного общения, взаимодействия между людьми, устанавливать психологические контакты с учётом межкультурных и этнических различий</w:t>
            </w:r>
          </w:p>
        </w:tc>
      </w:tr>
      <w:tr w:rsidR="004A35F3" w:rsidRPr="009F0282" w:rsidTr="004A35F3">
        <w:trPr>
          <w:trHeight w:val="673"/>
        </w:trPr>
        <w:tc>
          <w:tcPr>
            <w:tcW w:w="808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35F3" w:rsidRPr="009F0282" w:rsidRDefault="004A35F3" w:rsidP="009F0282">
            <w:pPr>
              <w:spacing w:line="240" w:lineRule="auto"/>
              <w:ind w:left="20" w:right="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ОК 11.</w:t>
            </w:r>
          </w:p>
        </w:tc>
        <w:tc>
          <w:tcPr>
            <w:tcW w:w="419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35F3" w:rsidRPr="009F0282" w:rsidRDefault="004A35F3" w:rsidP="009F0282">
            <w:pPr>
              <w:spacing w:line="240" w:lineRule="auto"/>
              <w:ind w:left="20" w:right="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02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Знать правила техники безопасности, нести ответственность за организацию мероприятий по обеспечению безопасности труда.</w:t>
            </w:r>
          </w:p>
        </w:tc>
      </w:tr>
    </w:tbl>
    <w:p w:rsidR="004A35F3" w:rsidRPr="009F0282" w:rsidRDefault="004A35F3" w:rsidP="009F0282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5F3" w:rsidRPr="009F0282" w:rsidRDefault="004A35F3" w:rsidP="009F0282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В результате прохождения практики студент должен</w:t>
      </w:r>
      <w:r w:rsidRPr="009F0282">
        <w:rPr>
          <w:rFonts w:ascii="Times New Roman" w:hAnsi="Times New Roman" w:cs="Times New Roman"/>
          <w:b/>
          <w:sz w:val="28"/>
          <w:szCs w:val="28"/>
        </w:rPr>
        <w:t xml:space="preserve"> иметь практический опыт:</w:t>
      </w:r>
    </w:p>
    <w:p w:rsidR="004A35F3" w:rsidRPr="009F0282" w:rsidRDefault="004A35F3" w:rsidP="009F0282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- ведения кассовых операций;</w:t>
      </w:r>
    </w:p>
    <w:p w:rsidR="004A35F3" w:rsidRPr="009F0282" w:rsidRDefault="004A35F3" w:rsidP="009F0282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- ведения расчетных операций по банковским вкладам (депозитам);</w:t>
      </w:r>
    </w:p>
    <w:p w:rsidR="004A35F3" w:rsidRPr="009F0282" w:rsidRDefault="004A35F3" w:rsidP="009F02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82">
        <w:rPr>
          <w:rFonts w:ascii="Times New Roman" w:hAnsi="Times New Roman" w:cs="Times New Roman"/>
          <w:sz w:val="28"/>
          <w:szCs w:val="28"/>
        </w:rPr>
        <w:t>- ведения операций с наличной иностранной валютой и чеками.</w:t>
      </w:r>
    </w:p>
    <w:p w:rsidR="009F0282" w:rsidRDefault="009F0282" w:rsidP="004A35F3">
      <w:pPr>
        <w:widowControl w:val="0"/>
        <w:tabs>
          <w:tab w:val="left" w:pos="56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282" w:rsidRDefault="009F0282" w:rsidP="004A35F3">
      <w:pPr>
        <w:widowControl w:val="0"/>
        <w:tabs>
          <w:tab w:val="left" w:pos="56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282" w:rsidRDefault="009F0282" w:rsidP="004A35F3">
      <w:pPr>
        <w:widowControl w:val="0"/>
        <w:tabs>
          <w:tab w:val="left" w:pos="56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282" w:rsidRDefault="009F0282" w:rsidP="004A35F3">
      <w:pPr>
        <w:widowControl w:val="0"/>
        <w:tabs>
          <w:tab w:val="left" w:pos="56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282" w:rsidRDefault="009F0282" w:rsidP="004A35F3">
      <w:pPr>
        <w:widowControl w:val="0"/>
        <w:tabs>
          <w:tab w:val="left" w:pos="56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282" w:rsidRDefault="009F0282" w:rsidP="004A35F3">
      <w:pPr>
        <w:widowControl w:val="0"/>
        <w:tabs>
          <w:tab w:val="left" w:pos="56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282" w:rsidRDefault="009F0282" w:rsidP="004A35F3">
      <w:pPr>
        <w:widowControl w:val="0"/>
        <w:tabs>
          <w:tab w:val="left" w:pos="56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282" w:rsidRDefault="009F0282" w:rsidP="004A35F3">
      <w:pPr>
        <w:widowControl w:val="0"/>
        <w:tabs>
          <w:tab w:val="left" w:pos="56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282" w:rsidRDefault="009F0282" w:rsidP="004A35F3">
      <w:pPr>
        <w:widowControl w:val="0"/>
        <w:tabs>
          <w:tab w:val="left" w:pos="56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282" w:rsidRDefault="009F0282" w:rsidP="004A35F3">
      <w:pPr>
        <w:widowControl w:val="0"/>
        <w:tabs>
          <w:tab w:val="left" w:pos="56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282" w:rsidRDefault="009F0282" w:rsidP="004A35F3">
      <w:pPr>
        <w:widowControl w:val="0"/>
        <w:tabs>
          <w:tab w:val="left" w:pos="56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282" w:rsidRDefault="009F0282" w:rsidP="004A35F3">
      <w:pPr>
        <w:widowControl w:val="0"/>
        <w:tabs>
          <w:tab w:val="left" w:pos="56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282" w:rsidRDefault="009F0282" w:rsidP="004A35F3">
      <w:pPr>
        <w:widowControl w:val="0"/>
        <w:tabs>
          <w:tab w:val="left" w:pos="56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282" w:rsidRDefault="009F0282" w:rsidP="004A35F3">
      <w:pPr>
        <w:widowControl w:val="0"/>
        <w:tabs>
          <w:tab w:val="left" w:pos="56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282" w:rsidRDefault="009F0282" w:rsidP="004A35F3">
      <w:pPr>
        <w:widowControl w:val="0"/>
        <w:tabs>
          <w:tab w:val="left" w:pos="56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282" w:rsidRDefault="009F0282" w:rsidP="004A35F3">
      <w:pPr>
        <w:widowControl w:val="0"/>
        <w:tabs>
          <w:tab w:val="left" w:pos="56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282" w:rsidRDefault="009F0282" w:rsidP="004A35F3">
      <w:pPr>
        <w:widowControl w:val="0"/>
        <w:tabs>
          <w:tab w:val="left" w:pos="56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282" w:rsidRDefault="009F0282" w:rsidP="004A35F3">
      <w:pPr>
        <w:widowControl w:val="0"/>
        <w:tabs>
          <w:tab w:val="left" w:pos="56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282" w:rsidRDefault="009F0282" w:rsidP="004A35F3">
      <w:pPr>
        <w:widowControl w:val="0"/>
        <w:tabs>
          <w:tab w:val="left" w:pos="56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282" w:rsidRDefault="009F0282" w:rsidP="004A35F3">
      <w:pPr>
        <w:widowControl w:val="0"/>
        <w:tabs>
          <w:tab w:val="left" w:pos="56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282" w:rsidRDefault="009F0282" w:rsidP="004A35F3">
      <w:pPr>
        <w:widowControl w:val="0"/>
        <w:tabs>
          <w:tab w:val="left" w:pos="56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282" w:rsidRDefault="009F0282" w:rsidP="004A35F3">
      <w:pPr>
        <w:widowControl w:val="0"/>
        <w:tabs>
          <w:tab w:val="left" w:pos="56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282" w:rsidRDefault="009F0282" w:rsidP="004A35F3">
      <w:pPr>
        <w:widowControl w:val="0"/>
        <w:tabs>
          <w:tab w:val="left" w:pos="56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282" w:rsidRDefault="009F0282" w:rsidP="004A35F3">
      <w:pPr>
        <w:widowControl w:val="0"/>
        <w:tabs>
          <w:tab w:val="left" w:pos="56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282" w:rsidRDefault="009F0282" w:rsidP="004A35F3">
      <w:pPr>
        <w:widowControl w:val="0"/>
        <w:tabs>
          <w:tab w:val="left" w:pos="56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282" w:rsidRDefault="009F0282" w:rsidP="004A35F3">
      <w:pPr>
        <w:widowControl w:val="0"/>
        <w:tabs>
          <w:tab w:val="left" w:pos="56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282" w:rsidRDefault="009F0282" w:rsidP="009F0282">
      <w:pPr>
        <w:widowControl w:val="0"/>
        <w:tabs>
          <w:tab w:val="left" w:pos="56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Pr="009F0282">
        <w:rPr>
          <w:rFonts w:ascii="Times New Roman" w:hAnsi="Times New Roman" w:cs="Times New Roman"/>
          <w:b/>
          <w:sz w:val="28"/>
          <w:szCs w:val="28"/>
        </w:rPr>
        <w:t>рабочей  программы</w:t>
      </w:r>
    </w:p>
    <w:p w:rsidR="004A35F3" w:rsidRDefault="009F0282" w:rsidP="009F0282">
      <w:pPr>
        <w:widowControl w:val="0"/>
        <w:tabs>
          <w:tab w:val="left" w:pos="56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282">
        <w:rPr>
          <w:rFonts w:ascii="Times New Roman" w:hAnsi="Times New Roman" w:cs="Times New Roman"/>
          <w:b/>
          <w:sz w:val="28"/>
          <w:szCs w:val="28"/>
        </w:rPr>
        <w:t>производственной     практики (преддипломной)</w:t>
      </w:r>
    </w:p>
    <w:p w:rsidR="009F0282" w:rsidRPr="009F0282" w:rsidRDefault="009F0282" w:rsidP="004A35F3">
      <w:pPr>
        <w:widowControl w:val="0"/>
        <w:tabs>
          <w:tab w:val="left" w:pos="56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F3" w:rsidRPr="009F0282" w:rsidRDefault="004A35F3" w:rsidP="004A35F3">
      <w:pPr>
        <w:widowControl w:val="0"/>
        <w:tabs>
          <w:tab w:val="left" w:pos="567"/>
        </w:tabs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0282">
        <w:rPr>
          <w:rFonts w:ascii="Times New Roman" w:hAnsi="Times New Roman" w:cs="Times New Roman"/>
          <w:b/>
          <w:sz w:val="28"/>
          <w:szCs w:val="28"/>
        </w:rPr>
        <w:t>Область применения рабочей  программы</w:t>
      </w:r>
    </w:p>
    <w:p w:rsidR="004A35F3" w:rsidRPr="009F0282" w:rsidRDefault="004A35F3" w:rsidP="004A3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282">
        <w:rPr>
          <w:rFonts w:ascii="Times New Roman" w:eastAsia="Times New Roman" w:hAnsi="Times New Roman" w:cs="Times New Roman"/>
          <w:sz w:val="28"/>
          <w:szCs w:val="28"/>
        </w:rPr>
        <w:t>Рабочая программа производственной практики (</w:t>
      </w:r>
      <w:r w:rsidRPr="009F0282">
        <w:rPr>
          <w:rFonts w:ascii="Times New Roman" w:hAnsi="Times New Roman" w:cs="Times New Roman"/>
          <w:sz w:val="28"/>
          <w:szCs w:val="28"/>
        </w:rPr>
        <w:t>преддипломной</w:t>
      </w:r>
      <w:r w:rsidRPr="009F0282">
        <w:rPr>
          <w:rFonts w:ascii="Times New Roman" w:eastAsia="Times New Roman" w:hAnsi="Times New Roman" w:cs="Times New Roman"/>
          <w:sz w:val="28"/>
          <w:szCs w:val="28"/>
        </w:rPr>
        <w:t>)   является составной частью (разделом) программы подготовки специалистов среднего звена (ППССЗ), обеспечивающей реализацию Федерального государственного образовательного стандарта среднего профессионального образования (ФГОС СПО) по специальности среднего профессионального образования 38.02.07 Банковское дело в части проверки готовности обучающегося к самостоятельной трудовой деятельности по основным видам профессиональной деятельности (ВПД):</w:t>
      </w:r>
    </w:p>
    <w:p w:rsidR="004A35F3" w:rsidRPr="009F0282" w:rsidRDefault="004A35F3" w:rsidP="004A3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282">
        <w:rPr>
          <w:rFonts w:ascii="Times New Roman" w:eastAsia="Times New Roman" w:hAnsi="Times New Roman" w:cs="Times New Roman"/>
          <w:sz w:val="28"/>
          <w:szCs w:val="28"/>
        </w:rPr>
        <w:t>- ведение расчетных операций</w:t>
      </w:r>
      <w:r w:rsidRPr="002C7D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5F3" w:rsidRPr="009F0282" w:rsidRDefault="004A35F3" w:rsidP="004A3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282">
        <w:rPr>
          <w:rFonts w:ascii="Times New Roman" w:eastAsia="Times New Roman" w:hAnsi="Times New Roman" w:cs="Times New Roman"/>
          <w:sz w:val="28"/>
          <w:szCs w:val="28"/>
        </w:rPr>
        <w:t>- ведение кассовых операций</w:t>
      </w:r>
      <w:r w:rsidRPr="002C7D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5F3" w:rsidRPr="009F0282" w:rsidRDefault="004A35F3" w:rsidP="004A3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282"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осуществление кредитных операций и развития соответствующих профессиональных компетенций (ПК): </w:t>
      </w:r>
    </w:p>
    <w:p w:rsidR="004A35F3" w:rsidRPr="009F0282" w:rsidRDefault="004A35F3" w:rsidP="004A3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282">
        <w:rPr>
          <w:rFonts w:ascii="Times New Roman" w:eastAsia="Times New Roman" w:hAnsi="Times New Roman" w:cs="Times New Roman"/>
          <w:sz w:val="28"/>
          <w:szCs w:val="28"/>
        </w:rPr>
        <w:t>ПК 1.1 Осуществлять расчетно-кассовое обслуживание клиентов.</w:t>
      </w:r>
    </w:p>
    <w:p w:rsidR="004A35F3" w:rsidRPr="009F0282" w:rsidRDefault="004A35F3" w:rsidP="004A3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282">
        <w:rPr>
          <w:rFonts w:ascii="Times New Roman" w:eastAsia="Times New Roman" w:hAnsi="Times New Roman" w:cs="Times New Roman"/>
          <w:sz w:val="28"/>
          <w:szCs w:val="28"/>
        </w:rPr>
        <w:lastRenderedPageBreak/>
        <w:t>ПК 1.2 Осуществлять безналичные платежи с использованием различных форм расчетов в национальной и иностранной валютах.</w:t>
      </w:r>
    </w:p>
    <w:p w:rsidR="004A35F3" w:rsidRPr="009F0282" w:rsidRDefault="004A35F3" w:rsidP="004A3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282">
        <w:rPr>
          <w:rFonts w:ascii="Times New Roman" w:eastAsia="Times New Roman" w:hAnsi="Times New Roman" w:cs="Times New Roman"/>
          <w:sz w:val="28"/>
          <w:szCs w:val="28"/>
        </w:rPr>
        <w:t>ПК 1.3 Осуществлять расчетное обслуживание счетов бюджетов различных уровней.</w:t>
      </w:r>
    </w:p>
    <w:p w:rsidR="004A35F3" w:rsidRPr="009F0282" w:rsidRDefault="004A35F3" w:rsidP="004A3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282">
        <w:rPr>
          <w:rFonts w:ascii="Times New Roman" w:eastAsia="Times New Roman" w:hAnsi="Times New Roman" w:cs="Times New Roman"/>
          <w:sz w:val="28"/>
          <w:szCs w:val="28"/>
        </w:rPr>
        <w:t>ПК 1.4 Осуществлять межбанковские расчеты.</w:t>
      </w:r>
    </w:p>
    <w:p w:rsidR="004A35F3" w:rsidRPr="009F0282" w:rsidRDefault="004A35F3" w:rsidP="004A3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282">
        <w:rPr>
          <w:rFonts w:ascii="Times New Roman" w:eastAsia="Times New Roman" w:hAnsi="Times New Roman" w:cs="Times New Roman"/>
          <w:sz w:val="28"/>
          <w:szCs w:val="28"/>
        </w:rPr>
        <w:t>ПК 1.5 Осуществлять международные расчеты по экспортно-импортным операциям.</w:t>
      </w:r>
    </w:p>
    <w:p w:rsidR="004A35F3" w:rsidRPr="009F0282" w:rsidRDefault="004A35F3" w:rsidP="004A3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282">
        <w:rPr>
          <w:rFonts w:ascii="Times New Roman" w:eastAsia="Times New Roman" w:hAnsi="Times New Roman" w:cs="Times New Roman"/>
          <w:sz w:val="28"/>
          <w:szCs w:val="28"/>
        </w:rPr>
        <w:t>ПК 1.6 Обслуживать расчетные операции с использованием различных видов платежных карт.</w:t>
      </w:r>
    </w:p>
    <w:p w:rsidR="004A35F3" w:rsidRPr="009F0282" w:rsidRDefault="004A35F3" w:rsidP="004A35F3">
      <w:pPr>
        <w:pStyle w:val="Style34"/>
        <w:widowControl/>
        <w:tabs>
          <w:tab w:val="left" w:pos="1450"/>
        </w:tabs>
        <w:rPr>
          <w:rStyle w:val="FontStyle46"/>
          <w:sz w:val="28"/>
          <w:szCs w:val="28"/>
        </w:rPr>
      </w:pPr>
      <w:r w:rsidRPr="009F0282">
        <w:rPr>
          <w:rStyle w:val="FontStyle46"/>
          <w:sz w:val="28"/>
          <w:szCs w:val="28"/>
        </w:rPr>
        <w:t>ПК 2.1. Оценивать кредитоспособность клиентов.</w:t>
      </w:r>
    </w:p>
    <w:p w:rsidR="004A35F3" w:rsidRPr="009F0282" w:rsidRDefault="004A35F3" w:rsidP="004A35F3">
      <w:pPr>
        <w:pStyle w:val="Style34"/>
        <w:widowControl/>
        <w:tabs>
          <w:tab w:val="left" w:pos="1450"/>
        </w:tabs>
        <w:rPr>
          <w:rStyle w:val="FontStyle46"/>
          <w:sz w:val="28"/>
          <w:szCs w:val="28"/>
        </w:rPr>
      </w:pPr>
      <w:r w:rsidRPr="009F0282">
        <w:rPr>
          <w:rStyle w:val="FontStyle46"/>
          <w:sz w:val="28"/>
          <w:szCs w:val="28"/>
        </w:rPr>
        <w:t>ПК 2.2. Осуществлять и оформлять выдачу кредитов.</w:t>
      </w:r>
    </w:p>
    <w:p w:rsidR="004A35F3" w:rsidRPr="009F0282" w:rsidRDefault="004A35F3" w:rsidP="004A35F3">
      <w:pPr>
        <w:pStyle w:val="Style34"/>
        <w:widowControl/>
        <w:tabs>
          <w:tab w:val="left" w:pos="1450"/>
        </w:tabs>
        <w:rPr>
          <w:rStyle w:val="FontStyle46"/>
          <w:sz w:val="28"/>
          <w:szCs w:val="28"/>
        </w:rPr>
      </w:pPr>
      <w:r w:rsidRPr="009F0282">
        <w:rPr>
          <w:rStyle w:val="FontStyle46"/>
          <w:sz w:val="28"/>
          <w:szCs w:val="28"/>
        </w:rPr>
        <w:t>ПК 2.3. Осуществлять сопровождение выданных кредитов.</w:t>
      </w:r>
    </w:p>
    <w:p w:rsidR="004A35F3" w:rsidRPr="009F0282" w:rsidRDefault="004A35F3" w:rsidP="004A35F3">
      <w:pPr>
        <w:pStyle w:val="Style34"/>
        <w:widowControl/>
        <w:tabs>
          <w:tab w:val="left" w:pos="1450"/>
        </w:tabs>
        <w:rPr>
          <w:rStyle w:val="FontStyle46"/>
          <w:sz w:val="28"/>
          <w:szCs w:val="28"/>
        </w:rPr>
      </w:pPr>
      <w:r w:rsidRPr="009F0282">
        <w:rPr>
          <w:rStyle w:val="FontStyle46"/>
          <w:sz w:val="28"/>
          <w:szCs w:val="28"/>
        </w:rPr>
        <w:t xml:space="preserve">ПК 2.4. Проводить операции на рынке межбанковских кредитов. </w:t>
      </w:r>
    </w:p>
    <w:p w:rsidR="004A35F3" w:rsidRPr="009F0282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FontStyle46"/>
          <w:sz w:val="28"/>
          <w:szCs w:val="28"/>
        </w:rPr>
      </w:pPr>
      <w:r w:rsidRPr="009F0282">
        <w:rPr>
          <w:rStyle w:val="FontStyle46"/>
          <w:sz w:val="28"/>
          <w:szCs w:val="28"/>
        </w:rPr>
        <w:t>ПК 2.5. Формировать и регулировать резервы на возможные потери по кредитам.</w:t>
      </w:r>
    </w:p>
    <w:p w:rsidR="004A35F3" w:rsidRPr="009F0282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282">
        <w:rPr>
          <w:rFonts w:ascii="Times New Roman" w:eastAsia="Times New Roman" w:hAnsi="Times New Roman" w:cs="Times New Roman"/>
          <w:sz w:val="28"/>
          <w:szCs w:val="28"/>
        </w:rPr>
        <w:t>Производственная практика (преддипломная) обучающихся является завершающим этапом и проводится после освоения ППССЗ и сдачи студентами всех видов промежуточной аттестации, предусмотренных ФГОС.</w:t>
      </w:r>
    </w:p>
    <w:p w:rsidR="004A35F3" w:rsidRPr="009F0282" w:rsidRDefault="004A35F3" w:rsidP="004A3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35F3" w:rsidRPr="009F0282" w:rsidRDefault="004A35F3" w:rsidP="009F02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282">
        <w:rPr>
          <w:rFonts w:ascii="Times New Roman" w:eastAsia="Times New Roman" w:hAnsi="Times New Roman" w:cs="Times New Roman"/>
          <w:b/>
          <w:sz w:val="28"/>
          <w:szCs w:val="28"/>
        </w:rPr>
        <w:t>Цели и задачи производственной практики (преддипломной):</w:t>
      </w:r>
    </w:p>
    <w:p w:rsidR="004A35F3" w:rsidRPr="009F0282" w:rsidRDefault="004A35F3" w:rsidP="004A3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A35F3" w:rsidRPr="009F0282" w:rsidRDefault="004A35F3" w:rsidP="004A3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F0282">
        <w:rPr>
          <w:rFonts w:ascii="Times New Roman" w:eastAsia="Times New Roman" w:hAnsi="Times New Roman" w:cs="Times New Roman"/>
          <w:sz w:val="28"/>
          <w:szCs w:val="24"/>
        </w:rPr>
        <w:t>Углубление практического опыта обучающегося,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кредитных организациях.</w:t>
      </w:r>
    </w:p>
    <w:p w:rsidR="004A35F3" w:rsidRPr="009F0282" w:rsidRDefault="004A35F3" w:rsidP="004A35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5F3" w:rsidRPr="009F0282" w:rsidRDefault="004A35F3" w:rsidP="009F0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282">
        <w:rPr>
          <w:rFonts w:ascii="Times New Roman" w:hAnsi="Times New Roman" w:cs="Times New Roman"/>
          <w:b/>
          <w:sz w:val="28"/>
          <w:szCs w:val="28"/>
        </w:rPr>
        <w:t xml:space="preserve">Количество часов на освоение рабочей программы практики (преддипломной) </w:t>
      </w:r>
      <w:r w:rsidRPr="009F0282">
        <w:rPr>
          <w:rFonts w:ascii="Times New Roman" w:hAnsi="Times New Roman" w:cs="Times New Roman"/>
          <w:sz w:val="28"/>
          <w:szCs w:val="28"/>
        </w:rPr>
        <w:t>Всего 4 недели, 144 часа.</w:t>
      </w:r>
      <w:bookmarkStart w:id="0" w:name="_GoBack"/>
      <w:bookmarkEnd w:id="0"/>
    </w:p>
    <w:sectPr w:rsidR="004A35F3" w:rsidRPr="009F0282" w:rsidSect="00A16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szCs w:val="20"/>
        <w:u w:val="none"/>
        <w:vertAlign w:val="baseline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1EB"/>
    <w:multiLevelType w:val="hybridMultilevel"/>
    <w:tmpl w:val="0C9AF5BA"/>
    <w:lvl w:ilvl="0" w:tplc="8DE86D40">
      <w:start w:val="1"/>
      <w:numFmt w:val="bullet"/>
      <w:lvlText w:val=""/>
      <w:lvlJc w:val="left"/>
    </w:lvl>
    <w:lvl w:ilvl="1" w:tplc="B68E041E">
      <w:numFmt w:val="decimal"/>
      <w:lvlText w:val=""/>
      <w:lvlJc w:val="left"/>
    </w:lvl>
    <w:lvl w:ilvl="2" w:tplc="67F6A9F8">
      <w:numFmt w:val="decimal"/>
      <w:lvlText w:val=""/>
      <w:lvlJc w:val="left"/>
    </w:lvl>
    <w:lvl w:ilvl="3" w:tplc="2240623A">
      <w:numFmt w:val="decimal"/>
      <w:lvlText w:val=""/>
      <w:lvlJc w:val="left"/>
    </w:lvl>
    <w:lvl w:ilvl="4" w:tplc="B77E129E">
      <w:numFmt w:val="decimal"/>
      <w:lvlText w:val=""/>
      <w:lvlJc w:val="left"/>
    </w:lvl>
    <w:lvl w:ilvl="5" w:tplc="8BB412E8">
      <w:numFmt w:val="decimal"/>
      <w:lvlText w:val=""/>
      <w:lvlJc w:val="left"/>
    </w:lvl>
    <w:lvl w:ilvl="6" w:tplc="C9E29C1E">
      <w:numFmt w:val="decimal"/>
      <w:lvlText w:val=""/>
      <w:lvlJc w:val="left"/>
    </w:lvl>
    <w:lvl w:ilvl="7" w:tplc="BE1605EE">
      <w:numFmt w:val="decimal"/>
      <w:lvlText w:val=""/>
      <w:lvlJc w:val="left"/>
    </w:lvl>
    <w:lvl w:ilvl="8" w:tplc="C86A0324">
      <w:numFmt w:val="decimal"/>
      <w:lvlText w:val=""/>
      <w:lvlJc w:val="left"/>
    </w:lvl>
  </w:abstractNum>
  <w:abstractNum w:abstractNumId="4">
    <w:nsid w:val="00000BB3"/>
    <w:multiLevelType w:val="hybridMultilevel"/>
    <w:tmpl w:val="B84E13E2"/>
    <w:lvl w:ilvl="0" w:tplc="18C48948">
      <w:start w:val="1"/>
      <w:numFmt w:val="bullet"/>
      <w:lvlText w:val=""/>
      <w:lvlJc w:val="left"/>
    </w:lvl>
    <w:lvl w:ilvl="1" w:tplc="F314DB90">
      <w:numFmt w:val="decimal"/>
      <w:lvlText w:val=""/>
      <w:lvlJc w:val="left"/>
    </w:lvl>
    <w:lvl w:ilvl="2" w:tplc="E056D560">
      <w:numFmt w:val="decimal"/>
      <w:lvlText w:val=""/>
      <w:lvlJc w:val="left"/>
    </w:lvl>
    <w:lvl w:ilvl="3" w:tplc="75000D16">
      <w:numFmt w:val="decimal"/>
      <w:lvlText w:val=""/>
      <w:lvlJc w:val="left"/>
    </w:lvl>
    <w:lvl w:ilvl="4" w:tplc="5C1AE2E6">
      <w:numFmt w:val="decimal"/>
      <w:lvlText w:val=""/>
      <w:lvlJc w:val="left"/>
    </w:lvl>
    <w:lvl w:ilvl="5" w:tplc="12A8FF58">
      <w:numFmt w:val="decimal"/>
      <w:lvlText w:val=""/>
      <w:lvlJc w:val="left"/>
    </w:lvl>
    <w:lvl w:ilvl="6" w:tplc="612A24DA">
      <w:numFmt w:val="decimal"/>
      <w:lvlText w:val=""/>
      <w:lvlJc w:val="left"/>
    </w:lvl>
    <w:lvl w:ilvl="7" w:tplc="2410E7C6">
      <w:numFmt w:val="decimal"/>
      <w:lvlText w:val=""/>
      <w:lvlJc w:val="left"/>
    </w:lvl>
    <w:lvl w:ilvl="8" w:tplc="4D64807C">
      <w:numFmt w:val="decimal"/>
      <w:lvlText w:val=""/>
      <w:lvlJc w:val="left"/>
    </w:lvl>
  </w:abstractNum>
  <w:abstractNum w:abstractNumId="5">
    <w:nsid w:val="000026E9"/>
    <w:multiLevelType w:val="hybridMultilevel"/>
    <w:tmpl w:val="18723BFE"/>
    <w:lvl w:ilvl="0" w:tplc="EE26ED04">
      <w:start w:val="1"/>
      <w:numFmt w:val="bullet"/>
      <w:lvlText w:val="В"/>
      <w:lvlJc w:val="left"/>
    </w:lvl>
    <w:lvl w:ilvl="1" w:tplc="323EDE44">
      <w:numFmt w:val="decimal"/>
      <w:lvlText w:val=""/>
      <w:lvlJc w:val="left"/>
    </w:lvl>
    <w:lvl w:ilvl="2" w:tplc="9BC43638">
      <w:numFmt w:val="decimal"/>
      <w:lvlText w:val=""/>
      <w:lvlJc w:val="left"/>
    </w:lvl>
    <w:lvl w:ilvl="3" w:tplc="7E0E60D4">
      <w:numFmt w:val="decimal"/>
      <w:lvlText w:val=""/>
      <w:lvlJc w:val="left"/>
    </w:lvl>
    <w:lvl w:ilvl="4" w:tplc="218A1652">
      <w:numFmt w:val="decimal"/>
      <w:lvlText w:val=""/>
      <w:lvlJc w:val="left"/>
    </w:lvl>
    <w:lvl w:ilvl="5" w:tplc="B16E3D9A">
      <w:numFmt w:val="decimal"/>
      <w:lvlText w:val=""/>
      <w:lvlJc w:val="left"/>
    </w:lvl>
    <w:lvl w:ilvl="6" w:tplc="BB2408A6">
      <w:numFmt w:val="decimal"/>
      <w:lvlText w:val=""/>
      <w:lvlJc w:val="left"/>
    </w:lvl>
    <w:lvl w:ilvl="7" w:tplc="0A8880B0">
      <w:numFmt w:val="decimal"/>
      <w:lvlText w:val=""/>
      <w:lvlJc w:val="left"/>
    </w:lvl>
    <w:lvl w:ilvl="8" w:tplc="5A74AC78">
      <w:numFmt w:val="decimal"/>
      <w:lvlText w:val=""/>
      <w:lvlJc w:val="left"/>
    </w:lvl>
  </w:abstractNum>
  <w:abstractNum w:abstractNumId="6">
    <w:nsid w:val="000041BB"/>
    <w:multiLevelType w:val="hybridMultilevel"/>
    <w:tmpl w:val="324E61F6"/>
    <w:lvl w:ilvl="0" w:tplc="7C4CFB4C">
      <w:start w:val="1"/>
      <w:numFmt w:val="decimal"/>
      <w:lvlText w:val="%1."/>
      <w:lvlJc w:val="left"/>
    </w:lvl>
    <w:lvl w:ilvl="1" w:tplc="4D562D3E">
      <w:numFmt w:val="decimal"/>
      <w:lvlText w:val=""/>
      <w:lvlJc w:val="left"/>
    </w:lvl>
    <w:lvl w:ilvl="2" w:tplc="30D6E1F6">
      <w:numFmt w:val="decimal"/>
      <w:lvlText w:val=""/>
      <w:lvlJc w:val="left"/>
    </w:lvl>
    <w:lvl w:ilvl="3" w:tplc="43E6254C">
      <w:numFmt w:val="decimal"/>
      <w:lvlText w:val=""/>
      <w:lvlJc w:val="left"/>
    </w:lvl>
    <w:lvl w:ilvl="4" w:tplc="17F8C356">
      <w:numFmt w:val="decimal"/>
      <w:lvlText w:val=""/>
      <w:lvlJc w:val="left"/>
    </w:lvl>
    <w:lvl w:ilvl="5" w:tplc="402C60EE">
      <w:numFmt w:val="decimal"/>
      <w:lvlText w:val=""/>
      <w:lvlJc w:val="left"/>
    </w:lvl>
    <w:lvl w:ilvl="6" w:tplc="05EC6C5E">
      <w:numFmt w:val="decimal"/>
      <w:lvlText w:val=""/>
      <w:lvlJc w:val="left"/>
    </w:lvl>
    <w:lvl w:ilvl="7" w:tplc="E2ECF7C2">
      <w:numFmt w:val="decimal"/>
      <w:lvlText w:val=""/>
      <w:lvlJc w:val="left"/>
    </w:lvl>
    <w:lvl w:ilvl="8" w:tplc="514C5CD0">
      <w:numFmt w:val="decimal"/>
      <w:lvlText w:val=""/>
      <w:lvlJc w:val="left"/>
    </w:lvl>
  </w:abstractNum>
  <w:abstractNum w:abstractNumId="7">
    <w:nsid w:val="00005AF1"/>
    <w:multiLevelType w:val="hybridMultilevel"/>
    <w:tmpl w:val="D6E0F826"/>
    <w:lvl w:ilvl="0" w:tplc="84EE14B6">
      <w:start w:val="1"/>
      <w:numFmt w:val="decimal"/>
      <w:lvlText w:val="%1."/>
      <w:lvlJc w:val="left"/>
    </w:lvl>
    <w:lvl w:ilvl="1" w:tplc="CB8E9988">
      <w:numFmt w:val="decimal"/>
      <w:lvlText w:val=""/>
      <w:lvlJc w:val="left"/>
    </w:lvl>
    <w:lvl w:ilvl="2" w:tplc="64826ECA">
      <w:numFmt w:val="decimal"/>
      <w:lvlText w:val=""/>
      <w:lvlJc w:val="left"/>
    </w:lvl>
    <w:lvl w:ilvl="3" w:tplc="A5BA3E6E">
      <w:numFmt w:val="decimal"/>
      <w:lvlText w:val=""/>
      <w:lvlJc w:val="left"/>
    </w:lvl>
    <w:lvl w:ilvl="4" w:tplc="71D0C5BE">
      <w:numFmt w:val="decimal"/>
      <w:lvlText w:val=""/>
      <w:lvlJc w:val="left"/>
    </w:lvl>
    <w:lvl w:ilvl="5" w:tplc="8AA8D142">
      <w:numFmt w:val="decimal"/>
      <w:lvlText w:val=""/>
      <w:lvlJc w:val="left"/>
    </w:lvl>
    <w:lvl w:ilvl="6" w:tplc="7C74D41C">
      <w:numFmt w:val="decimal"/>
      <w:lvlText w:val=""/>
      <w:lvlJc w:val="left"/>
    </w:lvl>
    <w:lvl w:ilvl="7" w:tplc="E3BE862C">
      <w:numFmt w:val="decimal"/>
      <w:lvlText w:val=""/>
      <w:lvlJc w:val="left"/>
    </w:lvl>
    <w:lvl w:ilvl="8" w:tplc="AE78CEBE">
      <w:numFmt w:val="decimal"/>
      <w:lvlText w:val=""/>
      <w:lvlJc w:val="left"/>
    </w:lvl>
  </w:abstractNum>
  <w:abstractNum w:abstractNumId="8">
    <w:nsid w:val="0323061F"/>
    <w:multiLevelType w:val="hybridMultilevel"/>
    <w:tmpl w:val="0FA21BFC"/>
    <w:lvl w:ilvl="0" w:tplc="F9688FA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340599"/>
    <w:multiLevelType w:val="multilevel"/>
    <w:tmpl w:val="D24EB4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0B41691B"/>
    <w:multiLevelType w:val="multilevel"/>
    <w:tmpl w:val="1F14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794DCB"/>
    <w:multiLevelType w:val="hybridMultilevel"/>
    <w:tmpl w:val="2FAEAF9E"/>
    <w:lvl w:ilvl="0" w:tplc="D8224CF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282EE106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2" w:tplc="4198B09C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3" w:tplc="C9AEC886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4" w:tplc="31481712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5" w:tplc="4C745798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6" w:tplc="D360989E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7" w:tplc="8A5EA5F0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8" w:tplc="756660B6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</w:abstractNum>
  <w:abstractNum w:abstractNumId="12">
    <w:nsid w:val="0EF92056"/>
    <w:multiLevelType w:val="multilevel"/>
    <w:tmpl w:val="79F8A5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15690C95"/>
    <w:multiLevelType w:val="hybridMultilevel"/>
    <w:tmpl w:val="E30CFD84"/>
    <w:lvl w:ilvl="0" w:tplc="0AEC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6034B1"/>
    <w:multiLevelType w:val="hybridMultilevel"/>
    <w:tmpl w:val="5DA881EA"/>
    <w:lvl w:ilvl="0" w:tplc="EAA0A5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EC4F46"/>
    <w:multiLevelType w:val="hybridMultilevel"/>
    <w:tmpl w:val="11E6FF9A"/>
    <w:lvl w:ilvl="0" w:tplc="FA927EDC">
      <w:start w:val="1"/>
      <w:numFmt w:val="bullet"/>
      <w:lvlText w:val=""/>
      <w:lvlJc w:val="left"/>
      <w:pPr>
        <w:tabs>
          <w:tab w:val="num" w:pos="2541"/>
        </w:tabs>
        <w:ind w:left="2541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10043C9"/>
    <w:multiLevelType w:val="hybridMultilevel"/>
    <w:tmpl w:val="2FAEAF9E"/>
    <w:lvl w:ilvl="0" w:tplc="D8224CF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282EE106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2" w:tplc="4198B09C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3" w:tplc="C9AEC886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4" w:tplc="31481712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5" w:tplc="4C745798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6" w:tplc="D360989E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7" w:tplc="8A5EA5F0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8" w:tplc="756660B6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</w:abstractNum>
  <w:abstractNum w:abstractNumId="17">
    <w:nsid w:val="234E2C70"/>
    <w:multiLevelType w:val="hybridMultilevel"/>
    <w:tmpl w:val="1FD69C88"/>
    <w:lvl w:ilvl="0" w:tplc="0AEC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37E59"/>
    <w:multiLevelType w:val="multilevel"/>
    <w:tmpl w:val="D54421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9">
    <w:nsid w:val="33FB7102"/>
    <w:multiLevelType w:val="multilevel"/>
    <w:tmpl w:val="A776C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3AFB63C5"/>
    <w:multiLevelType w:val="hybridMultilevel"/>
    <w:tmpl w:val="77B492DC"/>
    <w:name w:val="WW8Num322"/>
    <w:lvl w:ilvl="0" w:tplc="11C4D77C">
      <w:start w:val="1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1">
    <w:nsid w:val="461D15C6"/>
    <w:multiLevelType w:val="hybridMultilevel"/>
    <w:tmpl w:val="DD3E5126"/>
    <w:lvl w:ilvl="0" w:tplc="6048FED2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7D924EB"/>
    <w:multiLevelType w:val="hybridMultilevel"/>
    <w:tmpl w:val="AFFE14F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ED1F95"/>
    <w:multiLevelType w:val="multilevel"/>
    <w:tmpl w:val="9230C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046427F"/>
    <w:multiLevelType w:val="multilevel"/>
    <w:tmpl w:val="AEC43D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7687168"/>
    <w:multiLevelType w:val="hybridMultilevel"/>
    <w:tmpl w:val="EC2E6554"/>
    <w:lvl w:ilvl="0" w:tplc="F9688FA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B82099"/>
    <w:multiLevelType w:val="hybridMultilevel"/>
    <w:tmpl w:val="905487CA"/>
    <w:lvl w:ilvl="0" w:tplc="D0EC828A">
      <w:start w:val="1"/>
      <w:numFmt w:val="decimal"/>
      <w:lvlText w:val="%1."/>
      <w:lvlJc w:val="left"/>
      <w:pPr>
        <w:tabs>
          <w:tab w:val="num" w:pos="4896"/>
        </w:tabs>
        <w:ind w:left="4896" w:hanging="360"/>
      </w:pPr>
      <w:rPr>
        <w:rFonts w:hint="default"/>
      </w:rPr>
    </w:lvl>
    <w:lvl w:ilvl="1" w:tplc="83CEFD74">
      <w:numFmt w:val="none"/>
      <w:lvlText w:val=""/>
      <w:lvlJc w:val="left"/>
      <w:pPr>
        <w:tabs>
          <w:tab w:val="num" w:pos="4536"/>
        </w:tabs>
      </w:pPr>
    </w:lvl>
    <w:lvl w:ilvl="2" w:tplc="19D41B42">
      <w:numFmt w:val="none"/>
      <w:lvlText w:val=""/>
      <w:lvlJc w:val="left"/>
      <w:pPr>
        <w:tabs>
          <w:tab w:val="num" w:pos="4536"/>
        </w:tabs>
      </w:pPr>
    </w:lvl>
    <w:lvl w:ilvl="3" w:tplc="150E31B8">
      <w:numFmt w:val="none"/>
      <w:lvlText w:val=""/>
      <w:lvlJc w:val="left"/>
      <w:pPr>
        <w:tabs>
          <w:tab w:val="num" w:pos="4536"/>
        </w:tabs>
      </w:pPr>
    </w:lvl>
    <w:lvl w:ilvl="4" w:tplc="C6BCA60E">
      <w:numFmt w:val="none"/>
      <w:lvlText w:val=""/>
      <w:lvlJc w:val="left"/>
      <w:pPr>
        <w:tabs>
          <w:tab w:val="num" w:pos="4536"/>
        </w:tabs>
      </w:pPr>
    </w:lvl>
    <w:lvl w:ilvl="5" w:tplc="D46E2D8A">
      <w:numFmt w:val="none"/>
      <w:lvlText w:val=""/>
      <w:lvlJc w:val="left"/>
      <w:pPr>
        <w:tabs>
          <w:tab w:val="num" w:pos="4536"/>
        </w:tabs>
      </w:pPr>
    </w:lvl>
    <w:lvl w:ilvl="6" w:tplc="8CCE3802">
      <w:numFmt w:val="none"/>
      <w:lvlText w:val=""/>
      <w:lvlJc w:val="left"/>
      <w:pPr>
        <w:tabs>
          <w:tab w:val="num" w:pos="4536"/>
        </w:tabs>
      </w:pPr>
    </w:lvl>
    <w:lvl w:ilvl="7" w:tplc="31447054">
      <w:numFmt w:val="none"/>
      <w:lvlText w:val=""/>
      <w:lvlJc w:val="left"/>
      <w:pPr>
        <w:tabs>
          <w:tab w:val="num" w:pos="4536"/>
        </w:tabs>
      </w:pPr>
    </w:lvl>
    <w:lvl w:ilvl="8" w:tplc="C69497EE">
      <w:numFmt w:val="none"/>
      <w:lvlText w:val=""/>
      <w:lvlJc w:val="left"/>
      <w:pPr>
        <w:tabs>
          <w:tab w:val="num" w:pos="4536"/>
        </w:tabs>
      </w:pPr>
    </w:lvl>
  </w:abstractNum>
  <w:abstractNum w:abstractNumId="27">
    <w:nsid w:val="5BEF318C"/>
    <w:multiLevelType w:val="multilevel"/>
    <w:tmpl w:val="79402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0F5DF0"/>
    <w:multiLevelType w:val="multilevel"/>
    <w:tmpl w:val="B4D83B5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29">
    <w:nsid w:val="60421D3F"/>
    <w:multiLevelType w:val="multilevel"/>
    <w:tmpl w:val="DA1CE7A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0">
    <w:nsid w:val="611D52D1"/>
    <w:multiLevelType w:val="multilevel"/>
    <w:tmpl w:val="FC8E83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75"/>
        </w:tabs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75"/>
        </w:tabs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35"/>
        </w:tabs>
        <w:ind w:left="2235" w:hanging="2160"/>
      </w:pPr>
      <w:rPr>
        <w:rFonts w:hint="default"/>
      </w:rPr>
    </w:lvl>
  </w:abstractNum>
  <w:abstractNum w:abstractNumId="31">
    <w:nsid w:val="629B2E41"/>
    <w:multiLevelType w:val="hybridMultilevel"/>
    <w:tmpl w:val="7088B042"/>
    <w:name w:val="WW8Num32"/>
    <w:lvl w:ilvl="0" w:tplc="11C4D77C">
      <w:start w:val="1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2">
    <w:nsid w:val="68747A7B"/>
    <w:multiLevelType w:val="hybridMultilevel"/>
    <w:tmpl w:val="8482130E"/>
    <w:lvl w:ilvl="0" w:tplc="F27E91F2">
      <w:start w:val="1"/>
      <w:numFmt w:val="bullet"/>
      <w:lvlText w:val="-"/>
      <w:lvlJc w:val="left"/>
      <w:pPr>
        <w:tabs>
          <w:tab w:val="num" w:pos="495"/>
        </w:tabs>
        <w:ind w:left="495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3">
    <w:nsid w:val="6A0060FB"/>
    <w:multiLevelType w:val="singleLevel"/>
    <w:tmpl w:val="97CC0B2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4">
    <w:nsid w:val="7B9C67C9"/>
    <w:multiLevelType w:val="multilevel"/>
    <w:tmpl w:val="98489F8E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9"/>
  </w:num>
  <w:num w:numId="3">
    <w:abstractNumId w:val="31"/>
  </w:num>
  <w:num w:numId="4">
    <w:abstractNumId w:val="20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16"/>
  </w:num>
  <w:num w:numId="10">
    <w:abstractNumId w:val="18"/>
  </w:num>
  <w:num w:numId="11">
    <w:abstractNumId w:val="30"/>
  </w:num>
  <w:num w:numId="12">
    <w:abstractNumId w:val="11"/>
  </w:num>
  <w:num w:numId="13">
    <w:abstractNumId w:val="21"/>
  </w:num>
  <w:num w:numId="14">
    <w:abstractNumId w:val="8"/>
  </w:num>
  <w:num w:numId="15">
    <w:abstractNumId w:val="25"/>
  </w:num>
  <w:num w:numId="16">
    <w:abstractNumId w:val="1"/>
  </w:num>
  <w:num w:numId="17">
    <w:abstractNumId w:val="2"/>
  </w:num>
  <w:num w:numId="18">
    <w:abstractNumId w:val="1"/>
  </w:num>
  <w:num w:numId="19">
    <w:abstractNumId w:val="2"/>
  </w:num>
  <w:num w:numId="20">
    <w:abstractNumId w:val="27"/>
  </w:num>
  <w:num w:numId="21">
    <w:abstractNumId w:val="10"/>
  </w:num>
  <w:num w:numId="22">
    <w:abstractNumId w:val="33"/>
  </w:num>
  <w:num w:numId="23">
    <w:abstractNumId w:val="14"/>
  </w:num>
  <w:num w:numId="24">
    <w:abstractNumId w:val="26"/>
  </w:num>
  <w:num w:numId="25">
    <w:abstractNumId w:val="22"/>
  </w:num>
  <w:num w:numId="26">
    <w:abstractNumId w:val="9"/>
  </w:num>
  <w:num w:numId="27">
    <w:abstractNumId w:val="29"/>
  </w:num>
  <w:num w:numId="28">
    <w:abstractNumId w:val="28"/>
  </w:num>
  <w:num w:numId="29">
    <w:abstractNumId w:val="17"/>
  </w:num>
  <w:num w:numId="30">
    <w:abstractNumId w:val="13"/>
  </w:num>
  <w:num w:numId="31">
    <w:abstractNumId w:val="12"/>
  </w:num>
  <w:num w:numId="32">
    <w:abstractNumId w:val="0"/>
  </w:num>
  <w:num w:numId="33">
    <w:abstractNumId w:val="15"/>
  </w:num>
  <w:num w:numId="34">
    <w:abstractNumId w:val="23"/>
  </w:num>
  <w:num w:numId="35">
    <w:abstractNumId w:val="32"/>
  </w:num>
  <w:num w:numId="36">
    <w:abstractNumId w:val="24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478B"/>
    <w:rsid w:val="00087B3E"/>
    <w:rsid w:val="0009478B"/>
    <w:rsid w:val="000C720D"/>
    <w:rsid w:val="000E29B1"/>
    <w:rsid w:val="000F4699"/>
    <w:rsid w:val="001B0863"/>
    <w:rsid w:val="001B3699"/>
    <w:rsid w:val="0022745C"/>
    <w:rsid w:val="0028235A"/>
    <w:rsid w:val="002C75F7"/>
    <w:rsid w:val="002C7D24"/>
    <w:rsid w:val="004A35F3"/>
    <w:rsid w:val="00587CDD"/>
    <w:rsid w:val="005F4FFE"/>
    <w:rsid w:val="006F5D52"/>
    <w:rsid w:val="006F675A"/>
    <w:rsid w:val="0082549E"/>
    <w:rsid w:val="008E2339"/>
    <w:rsid w:val="009F0282"/>
    <w:rsid w:val="00A16C17"/>
    <w:rsid w:val="00AE5AEF"/>
    <w:rsid w:val="00B440BB"/>
    <w:rsid w:val="00C0733E"/>
    <w:rsid w:val="00CD4040"/>
    <w:rsid w:val="00E02252"/>
    <w:rsid w:val="00E20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17"/>
  </w:style>
  <w:style w:type="paragraph" w:styleId="1">
    <w:name w:val="heading 1"/>
    <w:basedOn w:val="a"/>
    <w:next w:val="a"/>
    <w:link w:val="10"/>
    <w:qFormat/>
    <w:rsid w:val="008E2339"/>
    <w:pPr>
      <w:keepNext/>
      <w:tabs>
        <w:tab w:val="left" w:pos="1758"/>
      </w:tabs>
      <w:spacing w:after="0" w:line="240" w:lineRule="auto"/>
      <w:outlineLvl w:val="0"/>
    </w:pPr>
    <w:rPr>
      <w:rFonts w:ascii="Calibri" w:eastAsia="Times New Roman" w:hAnsi="Calibri" w:cs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qFormat/>
    <w:rsid w:val="008E2339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3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9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8E2339"/>
    <w:pPr>
      <w:keepNext/>
      <w:spacing w:line="240" w:lineRule="auto"/>
      <w:jc w:val="both"/>
      <w:outlineLvl w:val="6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78B"/>
    <w:rPr>
      <w:rFonts w:ascii="Tahoma" w:hAnsi="Tahoma" w:cs="Tahoma"/>
      <w:sz w:val="16"/>
      <w:szCs w:val="16"/>
    </w:rPr>
  </w:style>
  <w:style w:type="paragraph" w:customStyle="1" w:styleId="Style17">
    <w:name w:val="Style17"/>
    <w:basedOn w:val="a"/>
    <w:uiPriority w:val="99"/>
    <w:rsid w:val="008E23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8E2339"/>
    <w:pPr>
      <w:widowControl w:val="0"/>
      <w:autoSpaceDE w:val="0"/>
      <w:autoSpaceDN w:val="0"/>
      <w:adjustRightInd w:val="0"/>
      <w:spacing w:after="0" w:line="178" w:lineRule="exact"/>
      <w:ind w:firstLine="331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8E2339"/>
    <w:pPr>
      <w:widowControl w:val="0"/>
      <w:autoSpaceDE w:val="0"/>
      <w:autoSpaceDN w:val="0"/>
      <w:adjustRightInd w:val="0"/>
      <w:spacing w:after="0" w:line="204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8E2339"/>
    <w:pPr>
      <w:widowControl w:val="0"/>
      <w:autoSpaceDE w:val="0"/>
      <w:autoSpaceDN w:val="0"/>
      <w:adjustRightInd w:val="0"/>
      <w:spacing w:after="0" w:line="194" w:lineRule="exact"/>
      <w:ind w:firstLine="341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61">
    <w:name w:val="Font Style61"/>
    <w:uiPriority w:val="99"/>
    <w:rsid w:val="008E2339"/>
    <w:rPr>
      <w:rFonts w:ascii="Arial Narrow" w:hAnsi="Arial Narrow" w:cs="Arial Narrow"/>
      <w:b/>
      <w:bCs/>
      <w:sz w:val="12"/>
      <w:szCs w:val="12"/>
    </w:rPr>
  </w:style>
  <w:style w:type="paragraph" w:customStyle="1" w:styleId="Style32">
    <w:name w:val="Style32"/>
    <w:basedOn w:val="a"/>
    <w:uiPriority w:val="99"/>
    <w:rsid w:val="008E2339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34">
    <w:name w:val="Style34"/>
    <w:basedOn w:val="a"/>
    <w:rsid w:val="008E23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59">
    <w:name w:val="Font Style59"/>
    <w:uiPriority w:val="99"/>
    <w:rsid w:val="008E2339"/>
    <w:rPr>
      <w:rFonts w:ascii="Segoe UI" w:hAnsi="Segoe UI" w:cs="Segoe UI"/>
      <w:spacing w:val="10"/>
      <w:sz w:val="10"/>
      <w:szCs w:val="10"/>
    </w:rPr>
  </w:style>
  <w:style w:type="character" w:customStyle="1" w:styleId="FontStyle60">
    <w:name w:val="Font Style60"/>
    <w:uiPriority w:val="99"/>
    <w:rsid w:val="008E2339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8E23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rsid w:val="008E233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6">
    <w:name w:val="Без интервала Знак"/>
    <w:link w:val="a7"/>
    <w:uiPriority w:val="1"/>
    <w:locked/>
    <w:rsid w:val="008E2339"/>
    <w:rPr>
      <w:sz w:val="24"/>
      <w:szCs w:val="24"/>
    </w:rPr>
  </w:style>
  <w:style w:type="paragraph" w:styleId="a7">
    <w:name w:val="No Spacing"/>
    <w:link w:val="a6"/>
    <w:uiPriority w:val="1"/>
    <w:qFormat/>
    <w:rsid w:val="008E2339"/>
    <w:pPr>
      <w:spacing w:after="0" w:line="240" w:lineRule="auto"/>
    </w:pPr>
    <w:rPr>
      <w:sz w:val="24"/>
      <w:szCs w:val="24"/>
    </w:rPr>
  </w:style>
  <w:style w:type="paragraph" w:customStyle="1" w:styleId="Style48">
    <w:name w:val="Style48"/>
    <w:basedOn w:val="a"/>
    <w:rsid w:val="008E23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2">
    <w:name w:val="Style62"/>
    <w:basedOn w:val="a"/>
    <w:rsid w:val="008E2339"/>
    <w:pPr>
      <w:widowControl w:val="0"/>
      <w:autoSpaceDE w:val="0"/>
      <w:autoSpaceDN w:val="0"/>
      <w:adjustRightInd w:val="0"/>
      <w:spacing w:after="0" w:line="192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8E2339"/>
    <w:pPr>
      <w:widowControl w:val="0"/>
      <w:autoSpaceDE w:val="0"/>
      <w:autoSpaceDN w:val="0"/>
      <w:adjustRightInd w:val="0"/>
      <w:spacing w:after="0" w:line="202" w:lineRule="exact"/>
      <w:ind w:firstLine="49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rsid w:val="008E2339"/>
    <w:rPr>
      <w:rFonts w:ascii="Times New Roman" w:hAnsi="Times New Roman" w:cs="Times New Roman"/>
      <w:b/>
      <w:bCs/>
      <w:sz w:val="14"/>
      <w:szCs w:val="14"/>
    </w:rPr>
  </w:style>
  <w:style w:type="paragraph" w:customStyle="1" w:styleId="Style8">
    <w:name w:val="Style8"/>
    <w:basedOn w:val="a"/>
    <w:rsid w:val="008E233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</w:rPr>
  </w:style>
  <w:style w:type="character" w:customStyle="1" w:styleId="FontStyle68">
    <w:name w:val="Font Style68"/>
    <w:rsid w:val="008E2339"/>
    <w:rPr>
      <w:rFonts w:ascii="Times New Roman" w:hAnsi="Times New Roman" w:cs="Times New Roman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8E2339"/>
    <w:rPr>
      <w:rFonts w:ascii="Calibri" w:eastAsia="Times New Roman" w:hAnsi="Calibri" w:cs="Times New Roman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rsid w:val="008E2339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rsid w:val="008E2339"/>
    <w:rPr>
      <w:rFonts w:ascii="Times New Roman" w:eastAsia="Times New Roman" w:hAnsi="Times New Roman" w:cs="Times New Roman"/>
      <w:sz w:val="28"/>
    </w:rPr>
  </w:style>
  <w:style w:type="character" w:customStyle="1" w:styleId="FontStyle49">
    <w:name w:val="Font Style49"/>
    <w:rsid w:val="008E2339"/>
    <w:rPr>
      <w:rFonts w:ascii="Times New Roman" w:hAnsi="Times New Roman" w:cs="Times New Roman"/>
      <w:sz w:val="16"/>
      <w:szCs w:val="16"/>
    </w:rPr>
  </w:style>
  <w:style w:type="paragraph" w:customStyle="1" w:styleId="Style14">
    <w:name w:val="Style14"/>
    <w:basedOn w:val="a"/>
    <w:rsid w:val="008E2339"/>
    <w:pPr>
      <w:widowControl w:val="0"/>
      <w:autoSpaceDE w:val="0"/>
      <w:autoSpaceDN w:val="0"/>
      <w:adjustRightInd w:val="0"/>
      <w:spacing w:after="0" w:line="192" w:lineRule="exact"/>
      <w:ind w:firstLine="293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8">
    <w:name w:val="Style18"/>
    <w:basedOn w:val="a"/>
    <w:rsid w:val="008E233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1">
    <w:name w:val="Style21"/>
    <w:basedOn w:val="a"/>
    <w:rsid w:val="008E2339"/>
    <w:pPr>
      <w:widowControl w:val="0"/>
      <w:autoSpaceDE w:val="0"/>
      <w:autoSpaceDN w:val="0"/>
      <w:adjustRightInd w:val="0"/>
      <w:spacing w:after="0" w:line="190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4">
    <w:name w:val="Style24"/>
    <w:basedOn w:val="a"/>
    <w:rsid w:val="008E2339"/>
    <w:pPr>
      <w:widowControl w:val="0"/>
      <w:autoSpaceDE w:val="0"/>
      <w:autoSpaceDN w:val="0"/>
      <w:adjustRightInd w:val="0"/>
      <w:spacing w:after="0" w:line="193" w:lineRule="exact"/>
      <w:ind w:firstLine="449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5">
    <w:name w:val="Style25"/>
    <w:basedOn w:val="a"/>
    <w:rsid w:val="008E2339"/>
    <w:pPr>
      <w:widowControl w:val="0"/>
      <w:autoSpaceDE w:val="0"/>
      <w:autoSpaceDN w:val="0"/>
      <w:adjustRightInd w:val="0"/>
      <w:spacing w:after="0" w:line="192" w:lineRule="exact"/>
      <w:ind w:firstLine="216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6">
    <w:name w:val="Style26"/>
    <w:basedOn w:val="a"/>
    <w:rsid w:val="008E2339"/>
    <w:pPr>
      <w:widowControl w:val="0"/>
      <w:autoSpaceDE w:val="0"/>
      <w:autoSpaceDN w:val="0"/>
      <w:adjustRightInd w:val="0"/>
      <w:spacing w:after="0" w:line="192" w:lineRule="exact"/>
      <w:ind w:firstLine="214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7">
    <w:name w:val="Style27"/>
    <w:basedOn w:val="a"/>
    <w:rsid w:val="008E233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51">
    <w:name w:val="Font Style51"/>
    <w:rsid w:val="008E233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2">
    <w:name w:val="Font Style52"/>
    <w:rsid w:val="008E233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3">
    <w:name w:val="Font Style53"/>
    <w:rsid w:val="008E2339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3">
    <w:name w:val="Style23"/>
    <w:basedOn w:val="a"/>
    <w:rsid w:val="008E2339"/>
    <w:pPr>
      <w:widowControl w:val="0"/>
      <w:autoSpaceDE w:val="0"/>
      <w:autoSpaceDN w:val="0"/>
      <w:adjustRightInd w:val="0"/>
      <w:spacing w:after="0" w:line="199" w:lineRule="exact"/>
      <w:ind w:firstLine="912"/>
    </w:pPr>
    <w:rPr>
      <w:rFonts w:ascii="Bookman Old Style" w:eastAsia="Times New Roman" w:hAnsi="Bookman Old Style" w:cs="Times New Roman"/>
      <w:sz w:val="24"/>
      <w:szCs w:val="24"/>
    </w:rPr>
  </w:style>
  <w:style w:type="paragraph" w:styleId="21">
    <w:name w:val="Body Text 2"/>
    <w:basedOn w:val="a"/>
    <w:link w:val="22"/>
    <w:semiHidden/>
    <w:rsid w:val="008E2339"/>
    <w:rPr>
      <w:rFonts w:ascii="Times New Roman" w:eastAsia="Times New Roman" w:hAnsi="Times New Roman" w:cs="Times New Roman"/>
      <w:sz w:val="28"/>
    </w:rPr>
  </w:style>
  <w:style w:type="character" w:customStyle="1" w:styleId="22">
    <w:name w:val="Основной текст 2 Знак"/>
    <w:basedOn w:val="a0"/>
    <w:link w:val="21"/>
    <w:semiHidden/>
    <w:rsid w:val="008E2339"/>
    <w:rPr>
      <w:rFonts w:ascii="Times New Roman" w:eastAsia="Times New Roman" w:hAnsi="Times New Roman" w:cs="Times New Roman"/>
      <w:sz w:val="28"/>
    </w:rPr>
  </w:style>
  <w:style w:type="paragraph" w:styleId="3">
    <w:name w:val="Body Text Indent 3"/>
    <w:basedOn w:val="a"/>
    <w:link w:val="30"/>
    <w:semiHidden/>
    <w:rsid w:val="008E2339"/>
    <w:pPr>
      <w:spacing w:line="240" w:lineRule="auto"/>
      <w:ind w:left="75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8E2339"/>
    <w:rPr>
      <w:rFonts w:ascii="Calibri" w:eastAsia="Times New Roman" w:hAnsi="Calibri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23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ody Text"/>
    <w:basedOn w:val="a"/>
    <w:link w:val="a9"/>
    <w:uiPriority w:val="99"/>
    <w:semiHidden/>
    <w:unhideWhenUsed/>
    <w:rsid w:val="008E233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E2339"/>
  </w:style>
  <w:style w:type="character" w:customStyle="1" w:styleId="50">
    <w:name w:val="Заголовок 5 Знак"/>
    <w:basedOn w:val="a0"/>
    <w:link w:val="5"/>
    <w:uiPriority w:val="9"/>
    <w:semiHidden/>
    <w:rsid w:val="000E29B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1">
    <w:name w:val="Body Text 3"/>
    <w:basedOn w:val="a"/>
    <w:link w:val="32"/>
    <w:uiPriority w:val="99"/>
    <w:semiHidden/>
    <w:unhideWhenUsed/>
    <w:rsid w:val="000E29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E29B1"/>
    <w:rPr>
      <w:sz w:val="16"/>
      <w:szCs w:val="16"/>
    </w:rPr>
  </w:style>
  <w:style w:type="paragraph" w:customStyle="1" w:styleId="Default">
    <w:name w:val="Default"/>
    <w:rsid w:val="000E29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0E29B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E29B1"/>
  </w:style>
  <w:style w:type="paragraph" w:styleId="23">
    <w:name w:val="Body Text Indent 2"/>
    <w:basedOn w:val="a"/>
    <w:link w:val="24"/>
    <w:uiPriority w:val="99"/>
    <w:semiHidden/>
    <w:unhideWhenUsed/>
    <w:rsid w:val="000E29B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E29B1"/>
  </w:style>
  <w:style w:type="character" w:customStyle="1" w:styleId="apple-converted-space">
    <w:name w:val="apple-converted-space"/>
    <w:rsid w:val="000E29B1"/>
  </w:style>
  <w:style w:type="character" w:styleId="ac">
    <w:name w:val="Hyperlink"/>
    <w:basedOn w:val="a0"/>
    <w:uiPriority w:val="99"/>
    <w:rsid w:val="000E29B1"/>
    <w:rPr>
      <w:rFonts w:cs="Times New Roman"/>
      <w:color w:val="0000FF"/>
      <w:u w:val="single"/>
    </w:rPr>
  </w:style>
  <w:style w:type="character" w:customStyle="1" w:styleId="FontStyle46">
    <w:name w:val="Font Style46"/>
    <w:rsid w:val="004A35F3"/>
    <w:rPr>
      <w:rFonts w:ascii="Times New Roman" w:hAnsi="Times New Roman" w:cs="Times New Roman" w:hint="default"/>
      <w:sz w:val="26"/>
      <w:szCs w:val="26"/>
    </w:rPr>
  </w:style>
  <w:style w:type="paragraph" w:styleId="ad">
    <w:name w:val="List Paragraph"/>
    <w:basedOn w:val="a"/>
    <w:qFormat/>
    <w:rsid w:val="004A35F3"/>
    <w:pPr>
      <w:ind w:left="720"/>
      <w:contextualSpacing/>
    </w:pPr>
    <w:rPr>
      <w:rFonts w:eastAsiaTheme="minorHAnsi"/>
      <w:lang w:eastAsia="en-US"/>
    </w:rPr>
  </w:style>
  <w:style w:type="character" w:customStyle="1" w:styleId="c14c11">
    <w:name w:val="c14 c11"/>
    <w:basedOn w:val="a0"/>
    <w:rsid w:val="00E02252"/>
  </w:style>
  <w:style w:type="paragraph" w:customStyle="1" w:styleId="c2">
    <w:name w:val="c2"/>
    <w:basedOn w:val="a"/>
    <w:rsid w:val="00E02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c29c28">
    <w:name w:val="c16 c29 c28"/>
    <w:basedOn w:val="a"/>
    <w:rsid w:val="00E02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c15">
    <w:name w:val="c14 c15"/>
    <w:basedOn w:val="a0"/>
    <w:rsid w:val="00E02252"/>
  </w:style>
  <w:style w:type="paragraph" w:customStyle="1" w:styleId="c16c29c54">
    <w:name w:val="c16 c29 c54"/>
    <w:basedOn w:val="a"/>
    <w:rsid w:val="00E02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02252"/>
  </w:style>
  <w:style w:type="paragraph" w:customStyle="1" w:styleId="c16c36c29">
    <w:name w:val="c16 c36 c29"/>
    <w:basedOn w:val="a"/>
    <w:rsid w:val="00E02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c29c36">
    <w:name w:val="c16 c29 c36"/>
    <w:basedOn w:val="a"/>
    <w:rsid w:val="00E02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c29">
    <w:name w:val="c16 c29"/>
    <w:basedOn w:val="a"/>
    <w:rsid w:val="00E02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c27c29">
    <w:name w:val="c16 c27 c29"/>
    <w:basedOn w:val="a"/>
    <w:rsid w:val="00E02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c51c29">
    <w:name w:val="c16 c51 c29"/>
    <w:basedOn w:val="a"/>
    <w:rsid w:val="00E02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c29c51">
    <w:name w:val="c16 c29 c51"/>
    <w:basedOn w:val="a"/>
    <w:rsid w:val="00E02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c29c45">
    <w:name w:val="c16 c29 c45"/>
    <w:basedOn w:val="a"/>
    <w:rsid w:val="00E02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E02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org/text/category/depozitnie_dogovor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org/text/category/buhgalterskij_uch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org/text/category/obrazovatelmznie_programm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59268-9877-45EA-B279-C208ABA9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25896</Words>
  <Characters>147612</Characters>
  <Application>Microsoft Office Word</Application>
  <DocSecurity>0</DocSecurity>
  <Lines>1230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2019-10-21T20:22:00Z</dcterms:created>
  <dcterms:modified xsi:type="dcterms:W3CDTF">2019-10-30T10:24:00Z</dcterms:modified>
</cp:coreProperties>
</file>